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C5" w:rsidRPr="00285EF5" w:rsidRDefault="008E4CC5" w:rsidP="008E4CC5">
      <w:pPr>
        <w:pStyle w:val="31"/>
        <w:rPr>
          <w:color w:val="000000" w:themeColor="text1"/>
        </w:rPr>
      </w:pPr>
      <w:r w:rsidRPr="00285EF5">
        <w:rPr>
          <w:color w:val="000000" w:themeColor="text1"/>
        </w:rPr>
        <w:t xml:space="preserve">Утвержден: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CC5" w:rsidRPr="00285EF5" w:rsidRDefault="008E4CC5" w:rsidP="008E4CC5">
      <w:pPr>
        <w:rPr>
          <w:color w:val="000000" w:themeColor="text1"/>
          <w:sz w:val="28"/>
        </w:rPr>
      </w:pPr>
      <w:r w:rsidRPr="00285EF5">
        <w:rPr>
          <w:color w:val="000000" w:themeColor="text1"/>
          <w:sz w:val="28"/>
        </w:rPr>
        <w:t xml:space="preserve">Педагогическим советом                               </w:t>
      </w:r>
      <w:r w:rsidR="008F767E">
        <w:rPr>
          <w:color w:val="000000" w:themeColor="text1"/>
          <w:sz w:val="28"/>
        </w:rPr>
        <w:t xml:space="preserve">                  Заведующий </w:t>
      </w:r>
      <w:r w:rsidR="0091578E">
        <w:rPr>
          <w:color w:val="000000" w:themeColor="text1"/>
          <w:sz w:val="28"/>
        </w:rPr>
        <w:t>МК</w:t>
      </w:r>
      <w:bookmarkStart w:id="0" w:name="_GoBack"/>
      <w:bookmarkEnd w:id="0"/>
      <w:r w:rsidRPr="00285EF5">
        <w:rPr>
          <w:color w:val="000000" w:themeColor="text1"/>
          <w:sz w:val="28"/>
        </w:rPr>
        <w:t xml:space="preserve">ДОУ                      </w:t>
      </w:r>
    </w:p>
    <w:p w:rsidR="008E4CC5" w:rsidRPr="00285EF5" w:rsidRDefault="00B42B6A" w:rsidP="008E4CC5">
      <w:pPr>
        <w:pStyle w:val="31"/>
        <w:rPr>
          <w:color w:val="000000" w:themeColor="text1"/>
        </w:rPr>
      </w:pPr>
      <w:r w:rsidRPr="00285EF5">
        <w:rPr>
          <w:color w:val="000000" w:themeColor="text1"/>
        </w:rPr>
        <w:t xml:space="preserve">протокол № 1 от </w:t>
      </w:r>
      <w:r w:rsidR="00480382">
        <w:rPr>
          <w:color w:val="000000" w:themeColor="text1"/>
        </w:rPr>
        <w:t>28</w:t>
      </w:r>
      <w:r w:rsidR="009B0FC4" w:rsidRPr="00285EF5">
        <w:rPr>
          <w:color w:val="000000" w:themeColor="text1"/>
        </w:rPr>
        <w:t>.08.</w:t>
      </w:r>
      <w:r w:rsidR="000D26A3">
        <w:rPr>
          <w:color w:val="000000" w:themeColor="text1"/>
        </w:rPr>
        <w:t>2023</w:t>
      </w:r>
      <w:r w:rsidR="008E4CC5" w:rsidRPr="00285EF5">
        <w:rPr>
          <w:color w:val="000000" w:themeColor="text1"/>
        </w:rPr>
        <w:t xml:space="preserve"> г</w:t>
      </w:r>
      <w:r w:rsidR="00D73917" w:rsidRPr="00285EF5">
        <w:rPr>
          <w:color w:val="000000" w:themeColor="text1"/>
        </w:rPr>
        <w:t>.</w:t>
      </w:r>
      <w:r w:rsidR="00504771">
        <w:rPr>
          <w:color w:val="000000" w:themeColor="text1"/>
        </w:rPr>
        <w:t xml:space="preserve">                                         </w:t>
      </w:r>
      <w:r w:rsidR="00480382">
        <w:rPr>
          <w:color w:val="000000" w:themeColor="text1"/>
        </w:rPr>
        <w:t>д/с № 14 «Колобок</w:t>
      </w:r>
      <w:r w:rsidR="008E4CC5" w:rsidRPr="00285EF5">
        <w:rPr>
          <w:color w:val="000000" w:themeColor="text1"/>
        </w:rPr>
        <w:t xml:space="preserve">»                                                                                                                                                                                                                    </w:t>
      </w:r>
    </w:p>
    <w:p w:rsidR="008E4CC5" w:rsidRPr="00285EF5" w:rsidRDefault="00504771" w:rsidP="008E4CC5">
      <w:pPr>
        <w:pStyle w:val="31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  <w:r w:rsidR="00480382">
        <w:rPr>
          <w:color w:val="000000" w:themeColor="text1"/>
        </w:rPr>
        <w:t xml:space="preserve"> _______ З.Б.Кожаева</w:t>
      </w:r>
    </w:p>
    <w:p w:rsidR="009D2CC2" w:rsidRPr="00285EF5" w:rsidRDefault="009D2CC2" w:rsidP="008E4CC5">
      <w:pPr>
        <w:pStyle w:val="31"/>
        <w:spacing w:line="240" w:lineRule="atLeast"/>
        <w:rPr>
          <w:b/>
          <w:color w:val="000000" w:themeColor="text1"/>
        </w:rPr>
      </w:pPr>
    </w:p>
    <w:p w:rsidR="00391802" w:rsidRPr="00285EF5" w:rsidRDefault="00391802" w:rsidP="008E4CC5">
      <w:pPr>
        <w:pStyle w:val="31"/>
        <w:spacing w:line="240" w:lineRule="atLeast"/>
        <w:rPr>
          <w:b/>
          <w:color w:val="000000" w:themeColor="text1"/>
        </w:rPr>
      </w:pPr>
    </w:p>
    <w:p w:rsidR="00391802" w:rsidRPr="00285EF5" w:rsidRDefault="00391802" w:rsidP="008E4CC5">
      <w:pPr>
        <w:pStyle w:val="31"/>
        <w:spacing w:line="240" w:lineRule="atLeast"/>
        <w:rPr>
          <w:b/>
          <w:color w:val="000000" w:themeColor="text1"/>
        </w:rPr>
      </w:pPr>
    </w:p>
    <w:p w:rsidR="00391802" w:rsidRPr="00285EF5" w:rsidRDefault="00391802" w:rsidP="008E4CC5">
      <w:pPr>
        <w:pStyle w:val="31"/>
        <w:spacing w:line="240" w:lineRule="atLeast"/>
        <w:rPr>
          <w:b/>
          <w:color w:val="000000" w:themeColor="text1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28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28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28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32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32"/>
        </w:rPr>
      </w:pPr>
    </w:p>
    <w:p w:rsidR="0016733A" w:rsidRPr="00285EF5" w:rsidRDefault="009D2CC2" w:rsidP="00A5776D">
      <w:pPr>
        <w:pStyle w:val="1"/>
        <w:tabs>
          <w:tab w:val="clear" w:pos="720"/>
          <w:tab w:val="left" w:pos="0"/>
        </w:tabs>
        <w:ind w:left="0" w:firstLine="0"/>
        <w:rPr>
          <w:color w:val="000000" w:themeColor="text1"/>
          <w:sz w:val="72"/>
          <w:szCs w:val="40"/>
        </w:rPr>
      </w:pPr>
      <w:r w:rsidRPr="00285EF5">
        <w:rPr>
          <w:color w:val="000000" w:themeColor="text1"/>
          <w:sz w:val="72"/>
          <w:szCs w:val="40"/>
        </w:rPr>
        <w:t>ПЛАН  РАБОТЫ</w:t>
      </w:r>
    </w:p>
    <w:p w:rsidR="003A1FD4" w:rsidRPr="00285EF5" w:rsidRDefault="003A1FD4" w:rsidP="00A5776D">
      <w:pPr>
        <w:pStyle w:val="1"/>
        <w:tabs>
          <w:tab w:val="clear" w:pos="720"/>
          <w:tab w:val="left" w:pos="0"/>
        </w:tabs>
        <w:ind w:left="0" w:firstLine="0"/>
        <w:rPr>
          <w:color w:val="000000" w:themeColor="text1"/>
          <w:sz w:val="40"/>
          <w:szCs w:val="40"/>
        </w:rPr>
      </w:pPr>
    </w:p>
    <w:p w:rsidR="00CF6C64" w:rsidRPr="00285EF5" w:rsidRDefault="00480382" w:rsidP="00A5776D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МУНИЦИППАЛЬНОГО КАЗЕННОГО</w:t>
      </w:r>
      <w:r w:rsidR="003A1FD4" w:rsidRPr="00285EF5">
        <w:rPr>
          <w:b/>
          <w:color w:val="000000" w:themeColor="text1"/>
          <w:sz w:val="32"/>
          <w:szCs w:val="32"/>
        </w:rPr>
        <w:t xml:space="preserve"> ДОШКОЛЬНОГО</w:t>
      </w:r>
    </w:p>
    <w:p w:rsidR="00CF6C64" w:rsidRPr="00285EF5" w:rsidRDefault="003A1FD4" w:rsidP="00A5776D">
      <w:pPr>
        <w:jc w:val="center"/>
        <w:rPr>
          <w:b/>
          <w:color w:val="000000" w:themeColor="text1"/>
          <w:sz w:val="32"/>
          <w:szCs w:val="32"/>
        </w:rPr>
      </w:pPr>
      <w:r w:rsidRPr="00285EF5">
        <w:rPr>
          <w:b/>
          <w:color w:val="000000" w:themeColor="text1"/>
          <w:sz w:val="32"/>
          <w:szCs w:val="32"/>
        </w:rPr>
        <w:t>ОБРАЗОВАТЕЛЬНОГО УЧРЕЖДЕНИЯ</w:t>
      </w:r>
    </w:p>
    <w:p w:rsidR="003A1FD4" w:rsidRPr="00285EF5" w:rsidRDefault="003A1FD4" w:rsidP="00480382">
      <w:pPr>
        <w:jc w:val="center"/>
        <w:rPr>
          <w:b/>
          <w:color w:val="000000" w:themeColor="text1"/>
          <w:sz w:val="32"/>
          <w:szCs w:val="32"/>
        </w:rPr>
      </w:pPr>
      <w:r w:rsidRPr="00285EF5">
        <w:rPr>
          <w:b/>
          <w:color w:val="000000" w:themeColor="text1"/>
          <w:sz w:val="32"/>
          <w:szCs w:val="32"/>
        </w:rPr>
        <w:t>«Д</w:t>
      </w:r>
      <w:r w:rsidR="00480382">
        <w:rPr>
          <w:b/>
          <w:color w:val="000000" w:themeColor="text1"/>
          <w:sz w:val="32"/>
          <w:szCs w:val="32"/>
        </w:rPr>
        <w:t xml:space="preserve">ЕТСКИЙ САД  </w:t>
      </w:r>
      <w:r w:rsidRPr="00285EF5">
        <w:rPr>
          <w:b/>
          <w:color w:val="000000" w:themeColor="text1"/>
          <w:sz w:val="32"/>
          <w:szCs w:val="32"/>
        </w:rPr>
        <w:t>№</w:t>
      </w:r>
      <w:r w:rsidR="00480382">
        <w:rPr>
          <w:b/>
          <w:color w:val="000000" w:themeColor="text1"/>
          <w:sz w:val="32"/>
          <w:szCs w:val="32"/>
        </w:rPr>
        <w:t>14 «КОЛОБОК</w:t>
      </w:r>
      <w:r w:rsidRPr="00285EF5">
        <w:rPr>
          <w:b/>
          <w:color w:val="000000" w:themeColor="text1"/>
          <w:sz w:val="32"/>
          <w:szCs w:val="32"/>
        </w:rPr>
        <w:t>»</w:t>
      </w:r>
    </w:p>
    <w:p w:rsidR="009D2CC2" w:rsidRPr="00285EF5" w:rsidRDefault="009D2CC2" w:rsidP="00A5776D">
      <w:pPr>
        <w:jc w:val="center"/>
        <w:rPr>
          <w:b/>
          <w:color w:val="000000" w:themeColor="text1"/>
          <w:sz w:val="32"/>
        </w:rPr>
      </w:pPr>
    </w:p>
    <w:p w:rsidR="009D2CC2" w:rsidRPr="00285EF5" w:rsidRDefault="00F835C6" w:rsidP="00F85F0A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285EF5">
        <w:rPr>
          <w:b/>
          <w:color w:val="000000" w:themeColor="text1"/>
          <w:sz w:val="40"/>
          <w:szCs w:val="40"/>
        </w:rPr>
        <w:t>на</w:t>
      </w:r>
      <w:r w:rsidR="000D26A3">
        <w:rPr>
          <w:b/>
          <w:color w:val="000000" w:themeColor="text1"/>
          <w:sz w:val="40"/>
          <w:szCs w:val="40"/>
        </w:rPr>
        <w:t xml:space="preserve"> 2023</w:t>
      </w:r>
      <w:r w:rsidR="00473D33" w:rsidRPr="00285EF5">
        <w:rPr>
          <w:b/>
          <w:color w:val="000000" w:themeColor="text1"/>
          <w:sz w:val="40"/>
          <w:szCs w:val="40"/>
        </w:rPr>
        <w:t>-</w:t>
      </w:r>
      <w:r w:rsidR="000D26A3">
        <w:rPr>
          <w:b/>
          <w:color w:val="000000" w:themeColor="text1"/>
          <w:sz w:val="40"/>
          <w:szCs w:val="40"/>
        </w:rPr>
        <w:t>2024</w:t>
      </w:r>
      <w:r w:rsidRPr="00285EF5">
        <w:rPr>
          <w:b/>
          <w:color w:val="000000" w:themeColor="text1"/>
          <w:sz w:val="40"/>
          <w:szCs w:val="40"/>
        </w:rPr>
        <w:t>учебный год</w:t>
      </w:r>
      <w:r w:rsidR="000564AA" w:rsidRPr="00285EF5">
        <w:rPr>
          <w:b/>
          <w:color w:val="000000" w:themeColor="text1"/>
          <w:sz w:val="40"/>
          <w:szCs w:val="40"/>
        </w:rPr>
        <w:t>.</w:t>
      </w:r>
    </w:p>
    <w:p w:rsidR="009D2CC2" w:rsidRPr="00285EF5" w:rsidRDefault="009D2CC2" w:rsidP="008E4A48">
      <w:pPr>
        <w:spacing w:line="360" w:lineRule="auto"/>
        <w:jc w:val="center"/>
        <w:rPr>
          <w:b/>
          <w:color w:val="000000" w:themeColor="text1"/>
          <w:sz w:val="32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32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32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32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32"/>
        </w:rPr>
      </w:pPr>
    </w:p>
    <w:p w:rsidR="009D2CC2" w:rsidRPr="00285EF5" w:rsidRDefault="009D2CC2" w:rsidP="009D2CC2">
      <w:pPr>
        <w:jc w:val="center"/>
        <w:rPr>
          <w:b/>
          <w:color w:val="000000" w:themeColor="text1"/>
          <w:sz w:val="32"/>
        </w:rPr>
      </w:pPr>
    </w:p>
    <w:p w:rsidR="00A5776D" w:rsidRPr="00285EF5" w:rsidRDefault="00A5776D" w:rsidP="009D2CC2">
      <w:pPr>
        <w:jc w:val="center"/>
        <w:rPr>
          <w:b/>
          <w:color w:val="000000" w:themeColor="text1"/>
          <w:sz w:val="32"/>
        </w:rPr>
      </w:pPr>
    </w:p>
    <w:p w:rsidR="00A5776D" w:rsidRPr="00285EF5" w:rsidRDefault="00A5776D" w:rsidP="009D2CC2">
      <w:pPr>
        <w:jc w:val="center"/>
        <w:rPr>
          <w:b/>
          <w:color w:val="000000" w:themeColor="text1"/>
          <w:sz w:val="32"/>
        </w:rPr>
      </w:pPr>
    </w:p>
    <w:p w:rsidR="00A5776D" w:rsidRPr="00285EF5" w:rsidRDefault="00A5776D" w:rsidP="009D2CC2">
      <w:pPr>
        <w:jc w:val="center"/>
        <w:rPr>
          <w:b/>
          <w:color w:val="000000" w:themeColor="text1"/>
          <w:sz w:val="32"/>
        </w:rPr>
      </w:pPr>
    </w:p>
    <w:p w:rsidR="00FA4055" w:rsidRPr="00285EF5" w:rsidRDefault="00FA4055" w:rsidP="008E4A48">
      <w:pPr>
        <w:rPr>
          <w:b/>
          <w:color w:val="000000" w:themeColor="text1"/>
          <w:sz w:val="32"/>
        </w:rPr>
      </w:pPr>
    </w:p>
    <w:p w:rsidR="008E4A48" w:rsidRPr="00285EF5" w:rsidRDefault="008E4A48" w:rsidP="008E4A48">
      <w:pPr>
        <w:rPr>
          <w:color w:val="000000" w:themeColor="text1"/>
          <w:sz w:val="28"/>
        </w:rPr>
      </w:pPr>
    </w:p>
    <w:p w:rsidR="00FA4055" w:rsidRPr="00285EF5" w:rsidRDefault="00FA4055" w:rsidP="009D2CC2">
      <w:pPr>
        <w:jc w:val="center"/>
        <w:rPr>
          <w:color w:val="000000" w:themeColor="text1"/>
          <w:sz w:val="28"/>
        </w:rPr>
      </w:pPr>
    </w:p>
    <w:p w:rsidR="00894C54" w:rsidRPr="00285EF5" w:rsidRDefault="00894C54" w:rsidP="003A1FD4">
      <w:pPr>
        <w:rPr>
          <w:color w:val="000000" w:themeColor="text1"/>
          <w:sz w:val="28"/>
        </w:rPr>
      </w:pPr>
    </w:p>
    <w:p w:rsidR="00894C54" w:rsidRPr="00285EF5" w:rsidRDefault="00894C54" w:rsidP="00F85F0A">
      <w:pPr>
        <w:jc w:val="center"/>
        <w:rPr>
          <w:color w:val="000000" w:themeColor="text1"/>
          <w:sz w:val="28"/>
        </w:rPr>
      </w:pPr>
    </w:p>
    <w:p w:rsidR="00480382" w:rsidRDefault="00480382" w:rsidP="00F85F0A">
      <w:pPr>
        <w:jc w:val="center"/>
        <w:rPr>
          <w:color w:val="000000" w:themeColor="text1"/>
          <w:sz w:val="28"/>
        </w:rPr>
      </w:pPr>
    </w:p>
    <w:p w:rsidR="00480382" w:rsidRDefault="00480382" w:rsidP="00F85F0A">
      <w:pPr>
        <w:jc w:val="center"/>
        <w:rPr>
          <w:color w:val="000000" w:themeColor="text1"/>
          <w:sz w:val="28"/>
        </w:rPr>
      </w:pPr>
    </w:p>
    <w:p w:rsidR="00480382" w:rsidRDefault="00480382" w:rsidP="00F85F0A">
      <w:pPr>
        <w:jc w:val="center"/>
        <w:rPr>
          <w:color w:val="000000" w:themeColor="text1"/>
          <w:sz w:val="28"/>
        </w:rPr>
      </w:pPr>
    </w:p>
    <w:p w:rsidR="00480382" w:rsidRDefault="00480382" w:rsidP="00F85F0A">
      <w:pPr>
        <w:jc w:val="center"/>
        <w:rPr>
          <w:color w:val="000000" w:themeColor="text1"/>
          <w:sz w:val="28"/>
        </w:rPr>
      </w:pPr>
    </w:p>
    <w:p w:rsidR="009D2CC2" w:rsidRPr="00285EF5" w:rsidRDefault="00480382" w:rsidP="00F85F0A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с. Кара-Тюбе</w:t>
      </w:r>
    </w:p>
    <w:p w:rsidR="009D2CC2" w:rsidRPr="00285EF5" w:rsidRDefault="000D26A3" w:rsidP="00F85F0A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2023</w:t>
      </w:r>
      <w:r w:rsidR="009E0A68" w:rsidRPr="00285EF5">
        <w:rPr>
          <w:color w:val="000000" w:themeColor="text1"/>
          <w:sz w:val="28"/>
        </w:rPr>
        <w:t xml:space="preserve"> г.</w:t>
      </w:r>
    </w:p>
    <w:p w:rsidR="003A1FD4" w:rsidRPr="00285EF5" w:rsidRDefault="003A1FD4" w:rsidP="003A1FD4">
      <w:pPr>
        <w:rPr>
          <w:color w:val="000000" w:themeColor="text1"/>
        </w:rPr>
      </w:pPr>
    </w:p>
    <w:p w:rsidR="000D26A3" w:rsidRPr="00922860" w:rsidRDefault="000D26A3" w:rsidP="000D26A3">
      <w:pPr>
        <w:pStyle w:val="9"/>
        <w:tabs>
          <w:tab w:val="clear" w:pos="6480"/>
          <w:tab w:val="left" w:pos="0"/>
        </w:tabs>
        <w:ind w:left="0" w:firstLine="0"/>
        <w:jc w:val="center"/>
        <w:rPr>
          <w:b/>
          <w:color w:val="000000" w:themeColor="text1"/>
          <w:szCs w:val="28"/>
        </w:rPr>
      </w:pPr>
      <w:r w:rsidRPr="00922860">
        <w:rPr>
          <w:b/>
          <w:color w:val="000000" w:themeColor="text1"/>
          <w:szCs w:val="28"/>
        </w:rPr>
        <w:lastRenderedPageBreak/>
        <w:t>Анализ работы</w:t>
      </w:r>
    </w:p>
    <w:p w:rsidR="000D26A3" w:rsidRPr="00922860" w:rsidRDefault="00480382" w:rsidP="000D26A3">
      <w:pPr>
        <w:pStyle w:val="9"/>
        <w:tabs>
          <w:tab w:val="clear" w:pos="6480"/>
          <w:tab w:val="left" w:pos="0"/>
        </w:tabs>
        <w:ind w:left="0" w:firstLine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</w:rPr>
        <w:t>МКДОУ д/с № 14 «Колобок</w:t>
      </w:r>
      <w:r w:rsidR="000D26A3" w:rsidRPr="00922860">
        <w:rPr>
          <w:b/>
          <w:color w:val="000000" w:themeColor="text1"/>
        </w:rPr>
        <w:t>»</w:t>
      </w:r>
    </w:p>
    <w:p w:rsidR="000D26A3" w:rsidRPr="000D26A3" w:rsidRDefault="000D26A3" w:rsidP="000D26A3">
      <w:pPr>
        <w:keepNext/>
        <w:tabs>
          <w:tab w:val="left" w:pos="0"/>
        </w:tabs>
        <w:jc w:val="center"/>
        <w:outlineLvl w:val="8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за 2022-2023 учебный год.</w:t>
      </w:r>
    </w:p>
    <w:p w:rsidR="000D26A3" w:rsidRPr="00922860" w:rsidRDefault="00480382" w:rsidP="000D26A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«Детский сад № 14 «Колобок</w:t>
      </w:r>
      <w:r w:rsidR="000D26A3" w:rsidRPr="00922860">
        <w:rPr>
          <w:b/>
          <w:color w:val="000000" w:themeColor="text1"/>
          <w:sz w:val="28"/>
          <w:szCs w:val="28"/>
        </w:rPr>
        <w:t>»</w:t>
      </w:r>
    </w:p>
    <w:p w:rsidR="000D26A3" w:rsidRPr="00922860" w:rsidRDefault="00480382" w:rsidP="000D26A3">
      <w:pPr>
        <w:ind w:firstLine="70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казенное</w:t>
      </w:r>
      <w:r w:rsidR="000D26A3" w:rsidRPr="00922860">
        <w:rPr>
          <w:color w:val="000000" w:themeColor="text1"/>
          <w:sz w:val="28"/>
          <w:szCs w:val="28"/>
        </w:rPr>
        <w:t xml:space="preserve"> дошкольное образовательное учреждени</w:t>
      </w:r>
      <w:r>
        <w:rPr>
          <w:color w:val="000000" w:themeColor="text1"/>
          <w:sz w:val="28"/>
          <w:szCs w:val="28"/>
        </w:rPr>
        <w:t>е «Де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ский сад № 14 «Колобок» (далее – МКДОУ д/с № 22 «Колобок») </w:t>
      </w:r>
      <w:r>
        <w:rPr>
          <w:color w:val="000000" w:themeColor="text1"/>
          <w:spacing w:val="-1"/>
          <w:sz w:val="28"/>
          <w:szCs w:val="28"/>
        </w:rPr>
        <w:t>является м</w:t>
      </w:r>
      <w:r>
        <w:rPr>
          <w:color w:val="000000" w:themeColor="text1"/>
          <w:spacing w:val="-1"/>
          <w:sz w:val="28"/>
          <w:szCs w:val="28"/>
        </w:rPr>
        <w:t>у</w:t>
      </w:r>
      <w:r>
        <w:rPr>
          <w:color w:val="000000" w:themeColor="text1"/>
          <w:spacing w:val="-1"/>
          <w:sz w:val="28"/>
          <w:szCs w:val="28"/>
        </w:rPr>
        <w:t>ниципальным казенным</w:t>
      </w:r>
      <w:r w:rsidR="000D26A3" w:rsidRPr="00922860">
        <w:rPr>
          <w:color w:val="000000" w:themeColor="text1"/>
          <w:spacing w:val="-1"/>
          <w:sz w:val="28"/>
          <w:szCs w:val="28"/>
        </w:rPr>
        <w:t xml:space="preserve">, гражданским, светским, некоммерческим, дошкольным  образовательным учреждением. 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ДОУ в своей работе  руководствуется   Законом «Об образовании в Ро</w:t>
      </w:r>
      <w:r w:rsidRPr="00922860">
        <w:rPr>
          <w:color w:val="000000" w:themeColor="text1"/>
          <w:sz w:val="28"/>
          <w:szCs w:val="28"/>
        </w:rPr>
        <w:t>с</w:t>
      </w:r>
      <w:r w:rsidRPr="00922860">
        <w:rPr>
          <w:color w:val="000000" w:themeColor="text1"/>
          <w:sz w:val="28"/>
          <w:szCs w:val="28"/>
        </w:rPr>
        <w:t>сийской Федерации» от 29.12.2012 г.  № 273-ФЗ, санитарно-эпидемиологических правил и нормативов СанПиН  2.4.3648-20.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 Образовательная деятельность ДОУ осуществляется в соответствии с нормативно-правовой</w:t>
      </w:r>
      <w:r w:rsidR="00480382">
        <w:rPr>
          <w:color w:val="000000" w:themeColor="text1"/>
          <w:sz w:val="28"/>
          <w:szCs w:val="28"/>
        </w:rPr>
        <w:t xml:space="preserve"> базой детского сада: Уставом МКДОУ д/с № 14 «Кол</w:t>
      </w:r>
      <w:r w:rsidR="00480382">
        <w:rPr>
          <w:color w:val="000000" w:themeColor="text1"/>
          <w:sz w:val="28"/>
          <w:szCs w:val="28"/>
        </w:rPr>
        <w:t>о</w:t>
      </w:r>
      <w:r w:rsidR="00480382">
        <w:rPr>
          <w:color w:val="000000" w:themeColor="text1"/>
          <w:sz w:val="28"/>
          <w:szCs w:val="28"/>
        </w:rPr>
        <w:t>бок», Образовательной программой  МКДОУ д/с № 14  «Колобок», Програ</w:t>
      </w:r>
      <w:r w:rsidR="00480382">
        <w:rPr>
          <w:color w:val="000000" w:themeColor="text1"/>
          <w:sz w:val="28"/>
          <w:szCs w:val="28"/>
        </w:rPr>
        <w:t>м</w:t>
      </w:r>
      <w:r w:rsidR="00480382">
        <w:rPr>
          <w:color w:val="000000" w:themeColor="text1"/>
          <w:sz w:val="28"/>
          <w:szCs w:val="28"/>
        </w:rPr>
        <w:t>мой развития МКДОУ д/с № 14 «Колобок</w:t>
      </w:r>
      <w:r w:rsidR="00102418">
        <w:rPr>
          <w:color w:val="000000" w:themeColor="text1"/>
          <w:sz w:val="28"/>
          <w:szCs w:val="28"/>
        </w:rPr>
        <w:t>» на 2022-2023 г.г. Документация МКДОУ д/с № 14 «Колобок</w:t>
      </w:r>
      <w:r w:rsidRPr="00922860">
        <w:rPr>
          <w:color w:val="000000" w:themeColor="text1"/>
          <w:sz w:val="28"/>
          <w:szCs w:val="28"/>
        </w:rPr>
        <w:t>» соответствует приказу министерства общего о</w:t>
      </w:r>
      <w:r w:rsidRPr="00922860">
        <w:rPr>
          <w:color w:val="000000" w:themeColor="text1"/>
          <w:sz w:val="28"/>
          <w:szCs w:val="28"/>
        </w:rPr>
        <w:t>б</w:t>
      </w:r>
      <w:r w:rsidRPr="00922860">
        <w:rPr>
          <w:color w:val="000000" w:themeColor="text1"/>
          <w:sz w:val="28"/>
          <w:szCs w:val="28"/>
        </w:rPr>
        <w:t>разования РФ от 20.09.1988 г. № 41 «Примерная номенклатура дел дошкольн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го учреждения».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ab/>
        <w:t>Муниципальное бюджетное дошкольное образовательное учреждение «Детский са</w:t>
      </w:r>
      <w:r w:rsidR="00102418">
        <w:rPr>
          <w:color w:val="000000" w:themeColor="text1"/>
          <w:sz w:val="28"/>
          <w:szCs w:val="28"/>
        </w:rPr>
        <w:t xml:space="preserve">д </w:t>
      </w:r>
      <w:r w:rsidRPr="00922860">
        <w:rPr>
          <w:color w:val="000000" w:themeColor="text1"/>
          <w:sz w:val="28"/>
          <w:szCs w:val="28"/>
        </w:rPr>
        <w:t xml:space="preserve"> № </w:t>
      </w:r>
      <w:r w:rsidR="00102418">
        <w:rPr>
          <w:color w:val="000000" w:themeColor="text1"/>
          <w:sz w:val="28"/>
          <w:szCs w:val="28"/>
        </w:rPr>
        <w:t>14</w:t>
      </w:r>
      <w:r w:rsidRPr="00922860">
        <w:rPr>
          <w:color w:val="000000" w:themeColor="text1"/>
          <w:sz w:val="28"/>
          <w:szCs w:val="28"/>
        </w:rPr>
        <w:t xml:space="preserve"> «</w:t>
      </w:r>
      <w:r w:rsidR="00102418">
        <w:rPr>
          <w:color w:val="000000" w:themeColor="text1"/>
          <w:sz w:val="28"/>
          <w:szCs w:val="28"/>
        </w:rPr>
        <w:t>Колобок</w:t>
      </w:r>
      <w:r w:rsidRPr="00922860">
        <w:rPr>
          <w:color w:val="000000" w:themeColor="text1"/>
          <w:sz w:val="28"/>
          <w:szCs w:val="28"/>
        </w:rPr>
        <w:t xml:space="preserve">» рассчитан на </w:t>
      </w:r>
      <w:r w:rsidR="00102418">
        <w:rPr>
          <w:color w:val="000000" w:themeColor="text1"/>
          <w:sz w:val="28"/>
          <w:szCs w:val="28"/>
        </w:rPr>
        <w:t>4</w:t>
      </w:r>
      <w:r w:rsidRPr="00922860">
        <w:rPr>
          <w:color w:val="000000" w:themeColor="text1"/>
          <w:sz w:val="28"/>
          <w:szCs w:val="28"/>
        </w:rPr>
        <w:t xml:space="preserve"> групп</w:t>
      </w:r>
      <w:r w:rsidR="00102418">
        <w:rPr>
          <w:color w:val="000000" w:themeColor="text1"/>
          <w:sz w:val="28"/>
          <w:szCs w:val="28"/>
        </w:rPr>
        <w:t>ы</w:t>
      </w:r>
      <w:r w:rsidRPr="00922860">
        <w:rPr>
          <w:color w:val="000000" w:themeColor="text1"/>
          <w:sz w:val="28"/>
          <w:szCs w:val="28"/>
        </w:rPr>
        <w:t>. Фактически функцион</w:t>
      </w:r>
      <w:r w:rsidR="00102418">
        <w:rPr>
          <w:color w:val="000000" w:themeColor="text1"/>
          <w:sz w:val="28"/>
          <w:szCs w:val="28"/>
        </w:rPr>
        <w:t>и</w:t>
      </w:r>
      <w:r w:rsidR="00102418">
        <w:rPr>
          <w:color w:val="000000" w:themeColor="text1"/>
          <w:sz w:val="28"/>
          <w:szCs w:val="28"/>
        </w:rPr>
        <w:t>рует – 4</w:t>
      </w:r>
      <w:r w:rsidRPr="00922860">
        <w:rPr>
          <w:color w:val="000000" w:themeColor="text1"/>
          <w:sz w:val="28"/>
          <w:szCs w:val="28"/>
        </w:rPr>
        <w:t xml:space="preserve"> групп</w:t>
      </w:r>
      <w:r w:rsidR="00102418">
        <w:rPr>
          <w:color w:val="000000" w:themeColor="text1"/>
          <w:sz w:val="28"/>
          <w:szCs w:val="28"/>
        </w:rPr>
        <w:t>ы, 1 группа раннего возраста и 3</w:t>
      </w:r>
      <w:r w:rsidRPr="00922860">
        <w:rPr>
          <w:color w:val="000000" w:themeColor="text1"/>
          <w:sz w:val="28"/>
          <w:szCs w:val="28"/>
        </w:rPr>
        <w:t>групп</w:t>
      </w:r>
      <w:r w:rsidR="00102418">
        <w:rPr>
          <w:color w:val="000000" w:themeColor="text1"/>
          <w:sz w:val="28"/>
          <w:szCs w:val="28"/>
        </w:rPr>
        <w:t>ы</w:t>
      </w:r>
      <w:r w:rsidRPr="00922860">
        <w:rPr>
          <w:color w:val="000000" w:themeColor="text1"/>
          <w:sz w:val="28"/>
          <w:szCs w:val="28"/>
        </w:rPr>
        <w:t xml:space="preserve"> дошк</w:t>
      </w:r>
      <w:r w:rsidR="00102418">
        <w:rPr>
          <w:color w:val="000000" w:themeColor="text1"/>
          <w:sz w:val="28"/>
          <w:szCs w:val="28"/>
        </w:rPr>
        <w:t>ольного возраста. Мощность - 90</w:t>
      </w:r>
      <w:r w:rsidRPr="00922860">
        <w:rPr>
          <w:color w:val="000000" w:themeColor="text1"/>
          <w:sz w:val="28"/>
          <w:szCs w:val="28"/>
        </w:rPr>
        <w:t xml:space="preserve"> дете</w:t>
      </w:r>
      <w:r w:rsidR="00102418">
        <w:rPr>
          <w:color w:val="000000" w:themeColor="text1"/>
          <w:sz w:val="28"/>
          <w:szCs w:val="28"/>
        </w:rPr>
        <w:t>й, плановая  наполняемость - 90</w:t>
      </w:r>
      <w:r w:rsidRPr="00922860">
        <w:rPr>
          <w:color w:val="000000" w:themeColor="text1"/>
          <w:sz w:val="28"/>
          <w:szCs w:val="28"/>
        </w:rPr>
        <w:t xml:space="preserve"> детей, фактическая   напо</w:t>
      </w:r>
      <w:r w:rsidRPr="00922860">
        <w:rPr>
          <w:color w:val="000000" w:themeColor="text1"/>
          <w:sz w:val="28"/>
          <w:szCs w:val="28"/>
        </w:rPr>
        <w:t>л</w:t>
      </w:r>
      <w:r w:rsidRPr="00922860">
        <w:rPr>
          <w:color w:val="000000" w:themeColor="text1"/>
          <w:sz w:val="28"/>
          <w:szCs w:val="28"/>
        </w:rPr>
        <w:t>няемост</w:t>
      </w:r>
      <w:r w:rsidR="00102418">
        <w:rPr>
          <w:color w:val="000000" w:themeColor="text1"/>
          <w:sz w:val="28"/>
          <w:szCs w:val="28"/>
        </w:rPr>
        <w:t>ь – 90</w:t>
      </w:r>
      <w:r w:rsidRPr="00922860">
        <w:rPr>
          <w:color w:val="000000" w:themeColor="text1"/>
          <w:sz w:val="28"/>
          <w:szCs w:val="28"/>
        </w:rPr>
        <w:t xml:space="preserve"> детей.</w:t>
      </w:r>
    </w:p>
    <w:p w:rsidR="000D26A3" w:rsidRPr="00922860" w:rsidRDefault="000D26A3" w:rsidP="000D26A3">
      <w:pPr>
        <w:pStyle w:val="2"/>
        <w:tabs>
          <w:tab w:val="clear" w:pos="1440"/>
          <w:tab w:val="left" w:pos="0"/>
        </w:tabs>
        <w:ind w:left="0" w:firstLine="0"/>
        <w:rPr>
          <w:color w:val="000000" w:themeColor="text1"/>
        </w:rPr>
      </w:pPr>
      <w:r w:rsidRPr="00922860">
        <w:rPr>
          <w:color w:val="000000" w:themeColor="text1"/>
        </w:rPr>
        <w:t>Выполнение натуральных норм расхода продуктов питания.</w:t>
      </w:r>
    </w:p>
    <w:p w:rsidR="000D26A3" w:rsidRPr="00922860" w:rsidRDefault="000D26A3" w:rsidP="000D26A3">
      <w:pPr>
        <w:keepNext/>
        <w:tabs>
          <w:tab w:val="left" w:pos="0"/>
        </w:tabs>
        <w:jc w:val="right"/>
        <w:outlineLvl w:val="1"/>
        <w:rPr>
          <w:b/>
          <w:color w:val="000000" w:themeColor="text1"/>
          <w:sz w:val="28"/>
        </w:rPr>
      </w:pPr>
      <w:r w:rsidRPr="00922860">
        <w:rPr>
          <w:color w:val="000000" w:themeColor="text1"/>
          <w:sz w:val="24"/>
          <w:szCs w:val="24"/>
        </w:rPr>
        <w:t>Таблица № 1</w:t>
      </w:r>
    </w:p>
    <w:tbl>
      <w:tblPr>
        <w:tblpPr w:leftFromText="180" w:rightFromText="180" w:vertAnchor="text" w:horzAnchor="margin" w:tblpXSpec="center" w:tblpY="75"/>
        <w:tblW w:w="7763" w:type="dxa"/>
        <w:tblLayout w:type="fixed"/>
        <w:tblLook w:val="0000"/>
      </w:tblPr>
      <w:tblGrid>
        <w:gridCol w:w="3085"/>
        <w:gridCol w:w="1559"/>
        <w:gridCol w:w="1560"/>
        <w:gridCol w:w="1559"/>
      </w:tblGrid>
      <w:tr w:rsidR="000D26A3" w:rsidRPr="00922860" w:rsidTr="000D26A3">
        <w:trPr>
          <w:cantSplit/>
          <w:trHeight w:hRule="exact" w:val="29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Наименование продуктов в %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6A3" w:rsidRPr="00922860" w:rsidRDefault="000D26A3" w:rsidP="000D26A3">
            <w:pPr>
              <w:keepNext/>
              <w:tabs>
                <w:tab w:val="left" w:pos="0"/>
              </w:tabs>
              <w:snapToGrid w:val="0"/>
              <w:jc w:val="both"/>
              <w:outlineLvl w:val="3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Учебный год</w:t>
            </w:r>
          </w:p>
          <w:p w:rsidR="000D26A3" w:rsidRPr="00922860" w:rsidRDefault="000D26A3" w:rsidP="000D26A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26A3" w:rsidRPr="00922860" w:rsidTr="000D26A3">
        <w:trPr>
          <w:cantSplit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 xml:space="preserve">2020-2021 г. </w:t>
            </w:r>
          </w:p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в %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 xml:space="preserve">2021-2022 г. </w:t>
            </w:r>
          </w:p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в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 xml:space="preserve">2022-2023 г. </w:t>
            </w:r>
          </w:p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в %</w:t>
            </w:r>
          </w:p>
        </w:tc>
      </w:tr>
      <w:tr w:rsidR="000D26A3" w:rsidRPr="00922860" w:rsidTr="000D26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1.Овощи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0D26A3" w:rsidRPr="00922860" w:rsidTr="000D26A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 xml:space="preserve">2Фрукты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0D26A3" w:rsidRPr="00922860" w:rsidTr="000D26A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3.Мясо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0D26A3" w:rsidRPr="00922860" w:rsidTr="000D26A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4.Рыба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0D26A3" w:rsidRPr="00922860" w:rsidTr="000D26A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5.Молоко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0D26A3" w:rsidRPr="00922860" w:rsidTr="000D26A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6.Творог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0D26A3" w:rsidRPr="00922860" w:rsidTr="000D26A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7.Масло сливочное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0D26A3" w:rsidRPr="00922860" w:rsidTr="000D26A3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8.Яйцо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6A3" w:rsidRPr="00922860" w:rsidRDefault="000D26A3" w:rsidP="000D26A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</w:tbl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Pr="000D26A3" w:rsidRDefault="000D26A3" w:rsidP="000D26A3">
      <w:pPr>
        <w:rPr>
          <w:sz w:val="28"/>
          <w:szCs w:val="28"/>
        </w:rPr>
      </w:pPr>
    </w:p>
    <w:p w:rsidR="000D26A3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Default="000D26A3" w:rsidP="000D26A3">
      <w:pPr>
        <w:jc w:val="both"/>
        <w:rPr>
          <w:color w:val="000000" w:themeColor="text1"/>
          <w:sz w:val="28"/>
          <w:szCs w:val="28"/>
        </w:rPr>
      </w:pP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Среднегодовая калорийность составляет: ясли – 1031,25; сад – 1329,3       .т.е. в пределах нормы.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Контроль за организацией питания осуществляют ежедневно: стар</w:t>
      </w:r>
      <w:r w:rsidR="00102418">
        <w:rPr>
          <w:color w:val="000000" w:themeColor="text1"/>
          <w:sz w:val="28"/>
          <w:szCs w:val="28"/>
        </w:rPr>
        <w:t>шая медицинская сестра</w:t>
      </w:r>
      <w:r w:rsidRPr="00922860">
        <w:rPr>
          <w:color w:val="000000" w:themeColor="text1"/>
          <w:sz w:val="28"/>
          <w:szCs w:val="28"/>
        </w:rPr>
        <w:t>, бракеражная комиссия; два раза в год привлекаются  чл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ны родительского комитета, а также периодически  ревизоры вышестоящих о</w:t>
      </w:r>
      <w:r w:rsidRPr="00922860">
        <w:rPr>
          <w:color w:val="000000" w:themeColor="text1"/>
          <w:sz w:val="28"/>
          <w:szCs w:val="28"/>
        </w:rPr>
        <w:t>р</w:t>
      </w:r>
      <w:r w:rsidRPr="00922860">
        <w:rPr>
          <w:color w:val="000000" w:themeColor="text1"/>
          <w:sz w:val="28"/>
          <w:szCs w:val="28"/>
        </w:rPr>
        <w:t>ганов. По результатам контроля нарушений не выявлено.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Работники пищеблока имеют специальное образование.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В детском саду выполняются принципы рационального здорового пит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ния детей: регулярность, полноценность, разнообразие путем соблюдения р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 xml:space="preserve">жима питания, норм потребления продуктов  питания и гигиены питания. </w:t>
      </w:r>
    </w:p>
    <w:p w:rsidR="000D26A3" w:rsidRPr="00922860" w:rsidRDefault="00102418" w:rsidP="000D26A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Питание воспит</w:t>
      </w:r>
      <w:r w:rsidR="006C328F">
        <w:rPr>
          <w:color w:val="000000" w:themeColor="text1"/>
          <w:sz w:val="28"/>
          <w:szCs w:val="28"/>
        </w:rPr>
        <w:t>анников в МКДОУ д/с № 14</w:t>
      </w:r>
      <w:r>
        <w:rPr>
          <w:color w:val="000000" w:themeColor="text1"/>
          <w:sz w:val="28"/>
          <w:szCs w:val="28"/>
        </w:rPr>
        <w:t xml:space="preserve"> «Колобок</w:t>
      </w:r>
      <w:r w:rsidR="000D26A3" w:rsidRPr="00922860">
        <w:rPr>
          <w:color w:val="000000" w:themeColor="text1"/>
          <w:sz w:val="28"/>
          <w:szCs w:val="28"/>
        </w:rPr>
        <w:t>» осуществляется в соответствии с примерным 10-дневным меню, разработанным на основе физи</w:t>
      </w:r>
      <w:r w:rsidR="000D26A3" w:rsidRPr="00922860">
        <w:rPr>
          <w:color w:val="000000" w:themeColor="text1"/>
          <w:sz w:val="28"/>
          <w:szCs w:val="28"/>
        </w:rPr>
        <w:t>о</w:t>
      </w:r>
      <w:r w:rsidR="000D26A3" w:rsidRPr="00922860">
        <w:rPr>
          <w:color w:val="000000" w:themeColor="text1"/>
          <w:sz w:val="28"/>
          <w:szCs w:val="28"/>
        </w:rPr>
        <w:t>логических потребностей в пищевых веществах и норм питания детей дошк</w:t>
      </w:r>
      <w:r w:rsidR="000D26A3" w:rsidRPr="00922860">
        <w:rPr>
          <w:color w:val="000000" w:themeColor="text1"/>
          <w:sz w:val="28"/>
          <w:szCs w:val="28"/>
        </w:rPr>
        <w:t>о</w:t>
      </w:r>
      <w:r w:rsidR="000D26A3" w:rsidRPr="00922860">
        <w:rPr>
          <w:color w:val="000000" w:themeColor="text1"/>
          <w:sz w:val="28"/>
          <w:szCs w:val="28"/>
        </w:rPr>
        <w:t>льного возраста, согласованного в ТО ТУ Роспотребнадзора и утвержденного заведующим ДОУ.</w:t>
      </w:r>
    </w:p>
    <w:p w:rsidR="000D26A3" w:rsidRPr="00922860" w:rsidRDefault="000D26A3" w:rsidP="000D26A3">
      <w:pPr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Кадры.</w:t>
      </w:r>
    </w:p>
    <w:p w:rsidR="000D26A3" w:rsidRPr="00922860" w:rsidRDefault="000D26A3" w:rsidP="000D26A3">
      <w:pPr>
        <w:ind w:left="-540" w:firstLine="124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Педагогическими кадр</w:t>
      </w:r>
      <w:r w:rsidR="00102418">
        <w:rPr>
          <w:color w:val="000000" w:themeColor="text1"/>
          <w:sz w:val="28"/>
          <w:szCs w:val="28"/>
        </w:rPr>
        <w:t>ами и техническим персоналом  МКДОУ д/с № 14 «Колобок</w:t>
      </w:r>
      <w:r w:rsidRPr="00922860">
        <w:rPr>
          <w:color w:val="000000" w:themeColor="text1"/>
          <w:sz w:val="28"/>
          <w:szCs w:val="28"/>
        </w:rPr>
        <w:t>» укомплектован на 100 % согласно штатному расписанию.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Педагогический коллектив состоит из 20 педагогов, среди них: 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Заведующий – 1; </w:t>
      </w:r>
    </w:p>
    <w:p w:rsidR="000D26A3" w:rsidRPr="00922860" w:rsidRDefault="00A34BF1" w:rsidP="000D26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музыкальный руководитель – 0</w:t>
      </w:r>
      <w:r w:rsidR="000D26A3" w:rsidRPr="00922860">
        <w:rPr>
          <w:color w:val="000000" w:themeColor="text1"/>
          <w:sz w:val="28"/>
          <w:szCs w:val="28"/>
        </w:rPr>
        <w:t>;</w:t>
      </w:r>
    </w:p>
    <w:p w:rsidR="000D26A3" w:rsidRPr="00922860" w:rsidRDefault="00A34BF1" w:rsidP="000D26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воспитатели – 6</w:t>
      </w:r>
      <w:r w:rsidR="000D26A3" w:rsidRPr="00922860">
        <w:rPr>
          <w:color w:val="000000" w:themeColor="text1"/>
          <w:sz w:val="28"/>
          <w:szCs w:val="28"/>
        </w:rPr>
        <w:t>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Средний возраст педагогических кадров составляет 36 лет.</w:t>
      </w:r>
    </w:p>
    <w:p w:rsidR="000D26A3" w:rsidRPr="00922860" w:rsidRDefault="000D26A3" w:rsidP="000D26A3">
      <w:pPr>
        <w:ind w:firstLine="720"/>
        <w:jc w:val="center"/>
        <w:rPr>
          <w:b/>
          <w:color w:val="000000" w:themeColor="text1"/>
          <w:sz w:val="28"/>
        </w:rPr>
      </w:pPr>
      <w:r w:rsidRPr="00922860">
        <w:rPr>
          <w:b/>
          <w:color w:val="000000" w:themeColor="text1"/>
          <w:sz w:val="28"/>
        </w:rPr>
        <w:t xml:space="preserve">Анализ количественного и качественного состава  </w:t>
      </w:r>
    </w:p>
    <w:p w:rsidR="000D26A3" w:rsidRPr="00922860" w:rsidRDefault="000D26A3" w:rsidP="000D26A3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</w:rPr>
        <w:t>педагогических кадров.</w:t>
      </w:r>
    </w:p>
    <w:p w:rsidR="000D26A3" w:rsidRPr="00922860" w:rsidRDefault="000D26A3" w:rsidP="000D26A3">
      <w:pPr>
        <w:keepNext/>
        <w:tabs>
          <w:tab w:val="left" w:pos="0"/>
        </w:tabs>
        <w:jc w:val="right"/>
        <w:outlineLvl w:val="2"/>
        <w:rPr>
          <w:color w:val="000000" w:themeColor="text1"/>
          <w:sz w:val="24"/>
          <w:szCs w:val="24"/>
        </w:rPr>
      </w:pPr>
      <w:r w:rsidRPr="00922860">
        <w:rPr>
          <w:color w:val="000000" w:themeColor="text1"/>
          <w:sz w:val="24"/>
          <w:szCs w:val="24"/>
        </w:rPr>
        <w:t xml:space="preserve">  Таблица № 2</w:t>
      </w:r>
    </w:p>
    <w:tbl>
      <w:tblPr>
        <w:tblW w:w="0" w:type="auto"/>
        <w:tblInd w:w="250" w:type="dxa"/>
        <w:tblLayout w:type="fixed"/>
        <w:tblLook w:val="0000"/>
      </w:tblPr>
      <w:tblGrid>
        <w:gridCol w:w="851"/>
        <w:gridCol w:w="992"/>
        <w:gridCol w:w="835"/>
        <w:gridCol w:w="11"/>
        <w:gridCol w:w="709"/>
        <w:gridCol w:w="567"/>
        <w:gridCol w:w="6"/>
        <w:gridCol w:w="707"/>
        <w:gridCol w:w="708"/>
        <w:gridCol w:w="630"/>
        <w:gridCol w:w="21"/>
        <w:gridCol w:w="1476"/>
        <w:gridCol w:w="1417"/>
      </w:tblGrid>
      <w:tr w:rsidR="000D26A3" w:rsidRPr="00922860" w:rsidTr="000D26A3">
        <w:trPr>
          <w:cantSplit/>
          <w:trHeight w:hRule="exact" w:val="7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Всего рабо</w:t>
            </w:r>
            <w:r w:rsidRPr="00922860">
              <w:rPr>
                <w:b/>
                <w:color w:val="000000" w:themeColor="text1"/>
                <w:sz w:val="24"/>
                <w:szCs w:val="24"/>
              </w:rPr>
              <w:t>т</w:t>
            </w:r>
            <w:r w:rsidRPr="00922860">
              <w:rPr>
                <w:b/>
                <w:color w:val="000000" w:themeColor="text1"/>
                <w:sz w:val="24"/>
                <w:szCs w:val="24"/>
              </w:rPr>
              <w:t>ников</w:t>
            </w:r>
          </w:p>
        </w:tc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keepNext/>
              <w:tabs>
                <w:tab w:val="left" w:pos="0"/>
              </w:tabs>
              <w:snapToGrid w:val="0"/>
              <w:jc w:val="both"/>
              <w:outlineLvl w:val="3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 xml:space="preserve">Категория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Курсы СКИПКРО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Учатся заочно</w:t>
            </w:r>
          </w:p>
        </w:tc>
      </w:tr>
      <w:tr w:rsidR="000D26A3" w:rsidRPr="00922860" w:rsidTr="000D26A3">
        <w:trPr>
          <w:cantSplit/>
          <w:trHeight w:hRule="exact" w:val="3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keepNext/>
              <w:tabs>
                <w:tab w:val="left" w:pos="0"/>
              </w:tabs>
              <w:snapToGrid w:val="0"/>
              <w:jc w:val="both"/>
              <w:outlineLvl w:val="3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выс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с/с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н/в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выс.</w:t>
            </w:r>
          </w:p>
          <w:p w:rsidR="000D26A3" w:rsidRPr="00922860" w:rsidRDefault="000D26A3" w:rsidP="000D26A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Б\к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26A3" w:rsidRPr="00922860" w:rsidTr="000D2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851" w:type="dxa"/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D26A3" w:rsidRPr="00922860" w:rsidRDefault="006C328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D26A3" w:rsidRPr="00922860" w:rsidTr="000D2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851" w:type="dxa"/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D26A3" w:rsidRPr="00922860" w:rsidRDefault="006C328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D26A3" w:rsidRPr="00922860" w:rsidTr="000D2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851" w:type="dxa"/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</w:tcPr>
          <w:p w:rsidR="000D26A3" w:rsidRPr="00922860" w:rsidRDefault="00A34BF1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D26A3" w:rsidRPr="00922860" w:rsidRDefault="006C328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Сравнительный анализ за 2022-2023 учебный год показывает стабил</w:t>
      </w:r>
      <w:r w:rsidRPr="00922860">
        <w:rPr>
          <w:color w:val="000000" w:themeColor="text1"/>
          <w:sz w:val="28"/>
          <w:szCs w:val="28"/>
        </w:rPr>
        <w:t>ь</w:t>
      </w:r>
      <w:r w:rsidRPr="00922860">
        <w:rPr>
          <w:color w:val="000000" w:themeColor="text1"/>
          <w:sz w:val="28"/>
          <w:szCs w:val="28"/>
        </w:rPr>
        <w:t>ность роста профессионального и образовательного уровня педагогов и попо</w:t>
      </w:r>
      <w:r w:rsidRPr="00922860">
        <w:rPr>
          <w:color w:val="000000" w:themeColor="text1"/>
          <w:sz w:val="28"/>
          <w:szCs w:val="28"/>
        </w:rPr>
        <w:t>л</w:t>
      </w:r>
      <w:r w:rsidRPr="00922860">
        <w:rPr>
          <w:color w:val="000000" w:themeColor="text1"/>
          <w:sz w:val="28"/>
          <w:szCs w:val="28"/>
        </w:rPr>
        <w:t xml:space="preserve">нение  педагогических кадров за счёт молодых специалистов. </w:t>
      </w:r>
    </w:p>
    <w:p w:rsidR="006C328F" w:rsidRDefault="006C328F" w:rsidP="000D26A3">
      <w:pPr>
        <w:ind w:firstLine="708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Методическая работа в МКДОУ д/с № 14  «Колобок</w:t>
      </w:r>
      <w:r w:rsidR="000D26A3" w:rsidRPr="00922860">
        <w:rPr>
          <w:color w:val="000000" w:themeColor="text1"/>
          <w:sz w:val="28"/>
          <w:szCs w:val="28"/>
        </w:rPr>
        <w:t>» направлена на ок</w:t>
      </w:r>
      <w:r w:rsidR="000D26A3" w:rsidRPr="00922860">
        <w:rPr>
          <w:color w:val="000000" w:themeColor="text1"/>
          <w:sz w:val="28"/>
          <w:szCs w:val="28"/>
        </w:rPr>
        <w:t>а</w:t>
      </w:r>
      <w:r w:rsidR="000D26A3" w:rsidRPr="00922860">
        <w:rPr>
          <w:color w:val="000000" w:themeColor="text1"/>
          <w:sz w:val="28"/>
          <w:szCs w:val="28"/>
        </w:rPr>
        <w:t>зание организационно-методической помощи педагогам в поисках эффекти</w:t>
      </w:r>
      <w:r w:rsidR="000D26A3" w:rsidRPr="00922860">
        <w:rPr>
          <w:color w:val="000000" w:themeColor="text1"/>
          <w:sz w:val="28"/>
          <w:szCs w:val="28"/>
        </w:rPr>
        <w:t>в</w:t>
      </w:r>
      <w:r w:rsidR="000D26A3" w:rsidRPr="00922860">
        <w:rPr>
          <w:color w:val="000000" w:themeColor="text1"/>
          <w:sz w:val="28"/>
          <w:szCs w:val="28"/>
        </w:rPr>
        <w:t xml:space="preserve">ных методов работы с детьми. В методическом кабинете созданы все условия для дифференцированной помощи </w:t>
      </w:r>
      <w:r w:rsidR="000D26A3" w:rsidRPr="00922860">
        <w:rPr>
          <w:color w:val="000000" w:themeColor="text1"/>
          <w:spacing w:val="6"/>
          <w:sz w:val="28"/>
          <w:szCs w:val="28"/>
        </w:rPr>
        <w:t>педагогам в работе с детьми и повышения квалификации, профессионального мастерства.</w:t>
      </w:r>
    </w:p>
    <w:p w:rsidR="000D26A3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Участие в работе педагогических советов, методических объединений, семинаров с использованием активных методов обучения требует тщательной подготовки каждого участника, что способствует формированию у педагогов потребности в саморазвитии, общекультурном и профессиональном самообр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зовании. Каждый педагог стремиться повышать свой профессиональный ур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вень, соответствовать современным квалификационным требованиям, изучая новинки методической литературы в области психологии и педагогики посре</w:t>
      </w:r>
      <w:r w:rsidRPr="00922860">
        <w:rPr>
          <w:color w:val="000000" w:themeColor="text1"/>
          <w:sz w:val="28"/>
          <w:szCs w:val="28"/>
        </w:rPr>
        <w:t>д</w:t>
      </w:r>
      <w:r w:rsidRPr="00922860">
        <w:rPr>
          <w:color w:val="000000" w:themeColor="text1"/>
          <w:sz w:val="28"/>
          <w:szCs w:val="28"/>
        </w:rPr>
        <w:t>ством самообразования. С целью обмена педагогическими знаниями и умени</w:t>
      </w:r>
      <w:r w:rsidRPr="00922860">
        <w:rPr>
          <w:color w:val="000000" w:themeColor="text1"/>
          <w:sz w:val="28"/>
          <w:szCs w:val="28"/>
        </w:rPr>
        <w:t>я</w:t>
      </w:r>
      <w:r w:rsidRPr="00922860">
        <w:rPr>
          <w:color w:val="000000" w:themeColor="text1"/>
          <w:sz w:val="28"/>
          <w:szCs w:val="28"/>
        </w:rPr>
        <w:t>ми, полученными в результате самообразования, ежегодно проводятся засед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ния за круглым столом на темы: «Самообразование как одно из условий пр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фессионального роста педагога», «Банк педагогических идей».</w:t>
      </w:r>
    </w:p>
    <w:p w:rsidR="006C328F" w:rsidRDefault="006C328F" w:rsidP="000D26A3">
      <w:pPr>
        <w:ind w:firstLine="708"/>
        <w:jc w:val="both"/>
        <w:rPr>
          <w:rFonts w:eastAsia="MS Mincho"/>
          <w:b/>
          <w:color w:val="000000" w:themeColor="text1"/>
          <w:sz w:val="28"/>
          <w:szCs w:val="28"/>
        </w:rPr>
      </w:pPr>
    </w:p>
    <w:p w:rsidR="00E14BD5" w:rsidRDefault="00E14BD5" w:rsidP="000D26A3">
      <w:pPr>
        <w:ind w:firstLine="708"/>
        <w:jc w:val="both"/>
        <w:rPr>
          <w:rFonts w:eastAsia="MS Mincho"/>
          <w:b/>
          <w:color w:val="000000" w:themeColor="text1"/>
          <w:sz w:val="28"/>
          <w:szCs w:val="28"/>
        </w:rPr>
      </w:pPr>
    </w:p>
    <w:p w:rsidR="00E14BD5" w:rsidRPr="00922860" w:rsidRDefault="00E14BD5" w:rsidP="000D26A3">
      <w:pPr>
        <w:ind w:firstLine="708"/>
        <w:jc w:val="both"/>
        <w:rPr>
          <w:rFonts w:eastAsia="MS Mincho"/>
          <w:b/>
          <w:color w:val="000000" w:themeColor="text1"/>
          <w:sz w:val="28"/>
          <w:szCs w:val="28"/>
        </w:rPr>
      </w:pPr>
    </w:p>
    <w:p w:rsidR="000D26A3" w:rsidRPr="00922860" w:rsidRDefault="000D26A3" w:rsidP="000D26A3">
      <w:pPr>
        <w:ind w:left="1220"/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lastRenderedPageBreak/>
        <w:t>Распространение и внедрениепередового педагогического опыта.</w:t>
      </w:r>
    </w:p>
    <w:p w:rsidR="000D26A3" w:rsidRPr="00922860" w:rsidRDefault="000D26A3" w:rsidP="000D26A3">
      <w:pPr>
        <w:jc w:val="right"/>
        <w:rPr>
          <w:color w:val="000000" w:themeColor="text1"/>
          <w:sz w:val="24"/>
          <w:szCs w:val="24"/>
        </w:rPr>
      </w:pPr>
      <w:r w:rsidRPr="00922860">
        <w:rPr>
          <w:color w:val="000000" w:themeColor="text1"/>
          <w:sz w:val="24"/>
          <w:szCs w:val="24"/>
        </w:rPr>
        <w:t xml:space="preserve"> Таблица № 3</w:t>
      </w:r>
    </w:p>
    <w:tbl>
      <w:tblPr>
        <w:tblW w:w="0" w:type="auto"/>
        <w:tblInd w:w="-459" w:type="dxa"/>
        <w:tblLayout w:type="fixed"/>
        <w:tblLook w:val="0000"/>
      </w:tblPr>
      <w:tblGrid>
        <w:gridCol w:w="425"/>
        <w:gridCol w:w="5245"/>
        <w:gridCol w:w="2127"/>
        <w:gridCol w:w="1984"/>
      </w:tblGrid>
      <w:tr w:rsidR="000D26A3" w:rsidRPr="00922860" w:rsidTr="000D26A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Этап</w:t>
            </w:r>
          </w:p>
        </w:tc>
      </w:tr>
      <w:tr w:rsidR="000D26A3" w:rsidRPr="00922860" w:rsidTr="000D26A3">
        <w:trPr>
          <w:trHeight w:val="7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22860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rStyle w:val="FontStyle153"/>
                <w:color w:val="000000" w:themeColor="text1"/>
                <w:sz w:val="28"/>
                <w:szCs w:val="90"/>
              </w:rPr>
              <w:t>«Использование здоровьесберегающих технологий в работе воспитателя ДОУ»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6C328F" w:rsidP="000D26A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Чернецкая Е.В.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Опыт работы</w:t>
            </w:r>
          </w:p>
        </w:tc>
      </w:tr>
      <w:tr w:rsidR="000D26A3" w:rsidRPr="00922860" w:rsidTr="000D26A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22860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56"/>
                <w:szCs w:val="32"/>
              </w:rPr>
            </w:pPr>
            <w:r w:rsidRPr="00922860">
              <w:rPr>
                <w:color w:val="000000" w:themeColor="text1"/>
                <w:sz w:val="28"/>
                <w:szCs w:val="32"/>
              </w:rPr>
              <w:t>«Игровые методы и приёмы обучения,  как средство развития интеллектуальных способностей при подготовки детей к школе».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6C328F" w:rsidP="000D26A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Сергеева М.Э.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Опыт работы</w:t>
            </w:r>
          </w:p>
        </w:tc>
      </w:tr>
      <w:tr w:rsidR="000D26A3" w:rsidRPr="00922860" w:rsidTr="000D26A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22860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«Методы и приемы обогащения слова</w:t>
            </w:r>
            <w:r w:rsidRPr="00922860">
              <w:rPr>
                <w:color w:val="000000" w:themeColor="text1"/>
                <w:sz w:val="28"/>
                <w:szCs w:val="28"/>
              </w:rPr>
              <w:t>р</w:t>
            </w:r>
            <w:r w:rsidRPr="00922860">
              <w:rPr>
                <w:color w:val="000000" w:themeColor="text1"/>
                <w:sz w:val="28"/>
                <w:szCs w:val="28"/>
              </w:rPr>
              <w:t>ного запаса детей дошкольного возраста»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6C328F" w:rsidP="000D26A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Щеплова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Опыт работы</w:t>
            </w:r>
          </w:p>
        </w:tc>
      </w:tr>
    </w:tbl>
    <w:p w:rsidR="000D26A3" w:rsidRPr="00922860" w:rsidRDefault="000D26A3" w:rsidP="000D26A3">
      <w:pPr>
        <w:tabs>
          <w:tab w:val="left" w:pos="6237"/>
        </w:tabs>
        <w:jc w:val="both"/>
        <w:rPr>
          <w:color w:val="000000" w:themeColor="text1"/>
          <w:szCs w:val="28"/>
        </w:rPr>
      </w:pPr>
    </w:p>
    <w:p w:rsidR="000D26A3" w:rsidRPr="00922860" w:rsidRDefault="000D26A3" w:rsidP="000D26A3">
      <w:pPr>
        <w:tabs>
          <w:tab w:val="left" w:pos="6237"/>
        </w:tabs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По результатам  мониторинга по выявлению уровня удовлетворённости работой получены следующие результаты:</w:t>
      </w:r>
    </w:p>
    <w:p w:rsidR="000D26A3" w:rsidRPr="00922860" w:rsidRDefault="000D26A3" w:rsidP="000D26A3">
      <w:pPr>
        <w:tabs>
          <w:tab w:val="left" w:pos="6237"/>
        </w:tabs>
        <w:jc w:val="right"/>
        <w:rPr>
          <w:b/>
          <w:color w:val="000000" w:themeColor="text1"/>
          <w:sz w:val="22"/>
          <w:szCs w:val="24"/>
        </w:rPr>
      </w:pPr>
      <w:r w:rsidRPr="00922860">
        <w:rPr>
          <w:color w:val="000000" w:themeColor="text1"/>
          <w:sz w:val="22"/>
          <w:szCs w:val="24"/>
        </w:rPr>
        <w:t>Таблица № 4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noProof/>
          <w:color w:val="000000" w:themeColor="text1"/>
          <w:lang w:eastAsia="ru-RU"/>
        </w:rPr>
        <w:drawing>
          <wp:inline distT="0" distB="0" distL="0" distR="0">
            <wp:extent cx="3898900" cy="1715282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707" cy="171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A3" w:rsidRPr="00922860" w:rsidRDefault="000D26A3" w:rsidP="000D26A3">
      <w:pPr>
        <w:jc w:val="both"/>
        <w:rPr>
          <w:b/>
          <w:color w:val="000000" w:themeColor="text1"/>
          <w:sz w:val="14"/>
          <w:szCs w:val="24"/>
        </w:rPr>
      </w:pPr>
    </w:p>
    <w:p w:rsidR="000D26A3" w:rsidRPr="00922860" w:rsidRDefault="000D26A3" w:rsidP="000D26A3">
      <w:pPr>
        <w:jc w:val="center"/>
        <w:rPr>
          <w:b/>
          <w:color w:val="000000" w:themeColor="text1"/>
          <w:sz w:val="24"/>
          <w:szCs w:val="24"/>
        </w:rPr>
      </w:pPr>
      <w:r w:rsidRPr="00922860">
        <w:rPr>
          <w:b/>
          <w:color w:val="000000" w:themeColor="text1"/>
          <w:sz w:val="24"/>
          <w:szCs w:val="24"/>
        </w:rPr>
        <w:t>Оценка профессионального мастерства педагогов показала, что 67% педагогов имеют высокий уровень мастерства, 33% средний уровень.</w:t>
      </w:r>
    </w:p>
    <w:p w:rsidR="000D26A3" w:rsidRPr="00922860" w:rsidRDefault="000D26A3" w:rsidP="000D26A3">
      <w:pPr>
        <w:jc w:val="right"/>
        <w:rPr>
          <w:b/>
          <w:color w:val="000000" w:themeColor="text1"/>
          <w:sz w:val="22"/>
          <w:szCs w:val="24"/>
        </w:rPr>
      </w:pPr>
      <w:r w:rsidRPr="00922860">
        <w:rPr>
          <w:color w:val="000000" w:themeColor="text1"/>
          <w:sz w:val="22"/>
          <w:szCs w:val="24"/>
        </w:rPr>
        <w:t>Таблица № 5</w:t>
      </w:r>
    </w:p>
    <w:p w:rsidR="000D26A3" w:rsidRPr="00922860" w:rsidRDefault="000D26A3" w:rsidP="000D26A3">
      <w:pPr>
        <w:jc w:val="both"/>
        <w:rPr>
          <w:b/>
          <w:color w:val="000000" w:themeColor="text1"/>
          <w:sz w:val="32"/>
          <w:szCs w:val="32"/>
        </w:rPr>
      </w:pPr>
      <w:r w:rsidRPr="00922860">
        <w:rPr>
          <w:noProof/>
          <w:color w:val="000000" w:themeColor="text1"/>
          <w:lang w:eastAsia="ru-RU"/>
        </w:rPr>
        <w:drawing>
          <wp:inline distT="0" distB="0" distL="0" distR="0">
            <wp:extent cx="3490558" cy="1548408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327" cy="155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A3" w:rsidRPr="00922860" w:rsidRDefault="000D26A3" w:rsidP="000D26A3">
      <w:pPr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Содержание образовательного процесса.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bCs/>
          <w:color w:val="000000" w:themeColor="text1"/>
          <w:sz w:val="28"/>
          <w:szCs w:val="28"/>
        </w:rPr>
        <w:t xml:space="preserve">Учебно-воспитательный процесс в </w:t>
      </w:r>
      <w:r w:rsidR="006C328F">
        <w:rPr>
          <w:color w:val="000000" w:themeColor="text1"/>
          <w:sz w:val="28"/>
          <w:szCs w:val="28"/>
        </w:rPr>
        <w:t>МКДОУ д/с № 14 «Колобок</w:t>
      </w:r>
      <w:r w:rsidRPr="00922860">
        <w:rPr>
          <w:color w:val="000000" w:themeColor="text1"/>
          <w:sz w:val="28"/>
          <w:szCs w:val="28"/>
        </w:rPr>
        <w:t>» осущес</w:t>
      </w:r>
      <w:r w:rsidRPr="00922860">
        <w:rPr>
          <w:color w:val="000000" w:themeColor="text1"/>
          <w:sz w:val="28"/>
          <w:szCs w:val="28"/>
        </w:rPr>
        <w:t>т</w:t>
      </w:r>
      <w:r w:rsidRPr="00922860">
        <w:rPr>
          <w:color w:val="000000" w:themeColor="text1"/>
          <w:sz w:val="28"/>
          <w:szCs w:val="28"/>
        </w:rPr>
        <w:t>вляется по основной общеобразовательной  программе  «От рождения до шк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лы» под редакцией Н.Е. Вераксы, М.А. Васильевой,  Т.С. Комаровой, целью к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торой является создание благоприятных условий для полноценного прожив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ния ребенком дошкольного детства, формирование основ базовой культуры личности, всестороннее развитие психических и физических качеств в соотве</w:t>
      </w:r>
      <w:r w:rsidRPr="00922860">
        <w:rPr>
          <w:color w:val="000000" w:themeColor="text1"/>
          <w:sz w:val="28"/>
          <w:szCs w:val="28"/>
        </w:rPr>
        <w:t>т</w:t>
      </w:r>
      <w:r w:rsidRPr="00922860">
        <w:rPr>
          <w:color w:val="000000" w:themeColor="text1"/>
          <w:sz w:val="28"/>
          <w:szCs w:val="28"/>
        </w:rPr>
        <w:t>ствии с возрастными и индивидуальными особенностями, подготовка ребенка к жизни в современном обществе, к обучению в школе, обеспечение безопасн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сти жизнедеятельности дошкольника.</w:t>
      </w:r>
    </w:p>
    <w:p w:rsidR="000D26A3" w:rsidRPr="00922860" w:rsidRDefault="000D26A3" w:rsidP="000D26A3">
      <w:pPr>
        <w:ind w:firstLine="360"/>
        <w:jc w:val="both"/>
        <w:rPr>
          <w:color w:val="000000" w:themeColor="text1"/>
          <w:sz w:val="28"/>
          <w:szCs w:val="28"/>
          <w:u w:val="single"/>
        </w:rPr>
      </w:pPr>
      <w:r w:rsidRPr="00922860">
        <w:rPr>
          <w:color w:val="000000" w:themeColor="text1"/>
          <w:sz w:val="28"/>
          <w:szCs w:val="28"/>
        </w:rPr>
        <w:t xml:space="preserve">Методическое обеспечение осуществляется вариативными </w:t>
      </w:r>
      <w:r w:rsidRPr="00922860">
        <w:rPr>
          <w:color w:val="000000" w:themeColor="text1"/>
          <w:sz w:val="28"/>
          <w:szCs w:val="28"/>
          <w:u w:val="single"/>
        </w:rPr>
        <w:t>программами и педагогическими технологиями:</w:t>
      </w:r>
    </w:p>
    <w:p w:rsidR="000D26A3" w:rsidRPr="00922860" w:rsidRDefault="000D26A3" w:rsidP="000D26A3">
      <w:pPr>
        <w:numPr>
          <w:ilvl w:val="0"/>
          <w:numId w:val="3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lastRenderedPageBreak/>
        <w:t>«Здоровье» П.П.Болдурчиди, г. Ставрополь, 1999г</w:t>
      </w:r>
    </w:p>
    <w:p w:rsidR="000D26A3" w:rsidRPr="00922860" w:rsidRDefault="000D26A3" w:rsidP="000D26A3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«Я в этом удивительном мире» О.С. Кирилкиной. г. Ставрополь, </w:t>
      </w:r>
      <w:smartTag w:uri="urn:schemas-microsoft-com:office:smarttags" w:element="metricconverter">
        <w:smartTagPr>
          <w:attr w:name="ProductID" w:val="1999 г"/>
        </w:smartTagPr>
        <w:r w:rsidRPr="00922860">
          <w:rPr>
            <w:color w:val="000000" w:themeColor="text1"/>
            <w:sz w:val="28"/>
            <w:szCs w:val="28"/>
          </w:rPr>
          <w:t>1999 г</w:t>
        </w:r>
      </w:smartTag>
      <w:r w:rsidRPr="00922860">
        <w:rPr>
          <w:color w:val="000000" w:themeColor="text1"/>
          <w:sz w:val="28"/>
          <w:szCs w:val="28"/>
        </w:rPr>
        <w:t>.</w:t>
      </w:r>
    </w:p>
    <w:p w:rsidR="000D26A3" w:rsidRPr="00922860" w:rsidRDefault="000D26A3" w:rsidP="000D26A3">
      <w:pPr>
        <w:numPr>
          <w:ilvl w:val="0"/>
          <w:numId w:val="5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«Природа, искусство и изобразительная деятельность» Т.Н. Доронова, г. Москва </w:t>
      </w:r>
      <w:smartTag w:uri="urn:schemas-microsoft-com:office:smarttags" w:element="metricconverter">
        <w:smartTagPr>
          <w:attr w:name="ProductID" w:val="2000 г"/>
        </w:smartTagPr>
        <w:r w:rsidRPr="00922860">
          <w:rPr>
            <w:color w:val="000000" w:themeColor="text1"/>
            <w:sz w:val="28"/>
            <w:szCs w:val="28"/>
          </w:rPr>
          <w:t>2000 г</w:t>
        </w:r>
      </w:smartTag>
      <w:r w:rsidRPr="00922860">
        <w:rPr>
          <w:color w:val="000000" w:themeColor="text1"/>
          <w:sz w:val="28"/>
          <w:szCs w:val="28"/>
        </w:rPr>
        <w:t>.</w:t>
      </w:r>
    </w:p>
    <w:p w:rsidR="000D26A3" w:rsidRPr="00922860" w:rsidRDefault="000D26A3" w:rsidP="000D26A3">
      <w:pPr>
        <w:numPr>
          <w:ilvl w:val="0"/>
          <w:numId w:val="2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«Приобщение детей к истокам русской национальной культуры», Князева О.Д., Москва 2001г.</w:t>
      </w:r>
    </w:p>
    <w:p w:rsidR="000D26A3" w:rsidRPr="00922860" w:rsidRDefault="000D26A3" w:rsidP="000D26A3">
      <w:pPr>
        <w:numPr>
          <w:ilvl w:val="0"/>
          <w:numId w:val="2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«Математические ступеньки» Е.В.Колесникова, г. Москва 2010 г.</w:t>
      </w:r>
    </w:p>
    <w:p w:rsidR="000D26A3" w:rsidRPr="00922860" w:rsidRDefault="000D26A3" w:rsidP="000D26A3">
      <w:pPr>
        <w:numPr>
          <w:ilvl w:val="0"/>
          <w:numId w:val="2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«Программа развития речи дошкольников» О.С.Ушакова, г. Москва, 2009 г.</w:t>
      </w:r>
    </w:p>
    <w:p w:rsidR="000D26A3" w:rsidRPr="00922860" w:rsidRDefault="000D26A3" w:rsidP="000D26A3">
      <w:pPr>
        <w:numPr>
          <w:ilvl w:val="0"/>
          <w:numId w:val="2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«Ладушки» И.М.Каплунова, И.А. Новоскольцева, г. Санкт-Петербург, 2007г.</w:t>
      </w:r>
    </w:p>
    <w:p w:rsidR="000D26A3" w:rsidRPr="00922860" w:rsidRDefault="000D26A3" w:rsidP="000D26A3">
      <w:pPr>
        <w:ind w:firstLine="360"/>
        <w:jc w:val="both"/>
        <w:rPr>
          <w:color w:val="000000" w:themeColor="text1"/>
          <w:sz w:val="28"/>
          <w:szCs w:val="28"/>
          <w:u w:val="single"/>
        </w:rPr>
      </w:pPr>
      <w:r w:rsidRPr="00922860">
        <w:rPr>
          <w:color w:val="000000" w:themeColor="text1"/>
          <w:sz w:val="28"/>
          <w:szCs w:val="28"/>
          <w:u w:val="single"/>
        </w:rPr>
        <w:t>Педагогические технологии:</w:t>
      </w:r>
    </w:p>
    <w:p w:rsidR="000D26A3" w:rsidRPr="00922860" w:rsidRDefault="000D26A3" w:rsidP="000D26A3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«Развитие математического мышления у детей от 4 до 7 лет», Колесникова В.Д.</w:t>
      </w:r>
    </w:p>
    <w:p w:rsidR="000D26A3" w:rsidRPr="00922860" w:rsidRDefault="000D26A3" w:rsidP="000D26A3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«Обучение грамоте», Марцинкевич Н.И.</w:t>
      </w:r>
    </w:p>
    <w:p w:rsidR="000D26A3" w:rsidRPr="00922860" w:rsidRDefault="000D26A3" w:rsidP="000D26A3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 «Подготовка детей старшего дошкольного возраста к обучению в школе», Р.М. Литвинова Ставрополь </w:t>
      </w:r>
      <w:smartTag w:uri="urn:schemas-microsoft-com:office:smarttags" w:element="metricconverter">
        <w:smartTagPr>
          <w:attr w:name="ProductID" w:val="2008 г"/>
        </w:smartTagPr>
        <w:r w:rsidRPr="00922860">
          <w:rPr>
            <w:color w:val="000000" w:themeColor="text1"/>
            <w:sz w:val="28"/>
            <w:szCs w:val="28"/>
          </w:rPr>
          <w:t>2008 г</w:t>
        </w:r>
      </w:smartTag>
      <w:r w:rsidRPr="00922860">
        <w:rPr>
          <w:color w:val="000000" w:themeColor="text1"/>
          <w:sz w:val="28"/>
          <w:szCs w:val="28"/>
        </w:rPr>
        <w:t>.</w:t>
      </w:r>
    </w:p>
    <w:p w:rsidR="000D26A3" w:rsidRPr="00922860" w:rsidRDefault="000D26A3" w:rsidP="000D26A3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Методика «Экологическое воспитание дошкольников», Николаева С.Н.</w:t>
      </w:r>
    </w:p>
    <w:p w:rsidR="000D26A3" w:rsidRPr="00922860" w:rsidRDefault="000D26A3" w:rsidP="000D26A3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«Развитие речи  и творчества у детей дошкольного возраста», Ушакова С.А.</w:t>
      </w:r>
    </w:p>
    <w:p w:rsidR="000D26A3" w:rsidRPr="00922860" w:rsidRDefault="000D26A3" w:rsidP="000D26A3">
      <w:pPr>
        <w:numPr>
          <w:ilvl w:val="0"/>
          <w:numId w:val="4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«Шедевры музыки» О.Н. Радынова.</w:t>
      </w:r>
    </w:p>
    <w:p w:rsidR="000D26A3" w:rsidRPr="00922860" w:rsidRDefault="000D26A3" w:rsidP="000D26A3">
      <w:pPr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Педагогические технологии:</w:t>
      </w:r>
    </w:p>
    <w:p w:rsidR="000D26A3" w:rsidRPr="00922860" w:rsidRDefault="000D26A3" w:rsidP="000D26A3">
      <w:pPr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922860">
        <w:rPr>
          <w:bCs/>
          <w:color w:val="000000" w:themeColor="text1"/>
          <w:sz w:val="28"/>
          <w:szCs w:val="28"/>
        </w:rPr>
        <w:t>организационно-педагогические технологии</w:t>
      </w:r>
      <w:r w:rsidRPr="00922860">
        <w:rPr>
          <w:color w:val="000000" w:themeColor="text1"/>
          <w:sz w:val="28"/>
          <w:szCs w:val="28"/>
        </w:rPr>
        <w:t>, определяющие структуру во</w:t>
      </w:r>
      <w:r w:rsidRPr="00922860">
        <w:rPr>
          <w:color w:val="000000" w:themeColor="text1"/>
          <w:sz w:val="28"/>
          <w:szCs w:val="28"/>
        </w:rPr>
        <w:t>с</w:t>
      </w:r>
      <w:r w:rsidRPr="00922860">
        <w:rPr>
          <w:color w:val="000000" w:themeColor="text1"/>
          <w:sz w:val="28"/>
          <w:szCs w:val="28"/>
        </w:rPr>
        <w:t>питательно-образовательного процесса, способствующую предотвращению состояний переутомления, гиподинамии и других дезадаптационных состо</w:t>
      </w:r>
      <w:r w:rsidRPr="00922860">
        <w:rPr>
          <w:color w:val="000000" w:themeColor="text1"/>
          <w:sz w:val="28"/>
          <w:szCs w:val="28"/>
        </w:rPr>
        <w:t>я</w:t>
      </w:r>
      <w:r w:rsidRPr="00922860">
        <w:rPr>
          <w:color w:val="000000" w:themeColor="text1"/>
          <w:sz w:val="28"/>
          <w:szCs w:val="28"/>
        </w:rPr>
        <w:t>ний;</w:t>
      </w:r>
    </w:p>
    <w:p w:rsidR="000D26A3" w:rsidRPr="00922860" w:rsidRDefault="000D26A3" w:rsidP="000D26A3">
      <w:pPr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922860">
        <w:rPr>
          <w:bCs/>
          <w:color w:val="000000" w:themeColor="text1"/>
          <w:sz w:val="28"/>
          <w:szCs w:val="28"/>
        </w:rPr>
        <w:t>психолого-педагогические технологии</w:t>
      </w:r>
      <w:r w:rsidRPr="00922860">
        <w:rPr>
          <w:color w:val="000000" w:themeColor="text1"/>
          <w:sz w:val="28"/>
          <w:szCs w:val="28"/>
        </w:rPr>
        <w:t>, связанные с непосредственной раб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той педагога с детьми;</w:t>
      </w:r>
    </w:p>
    <w:p w:rsidR="000D26A3" w:rsidRPr="00922860" w:rsidRDefault="000D26A3" w:rsidP="000D26A3">
      <w:pPr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922860">
        <w:rPr>
          <w:bCs/>
          <w:color w:val="000000" w:themeColor="text1"/>
          <w:sz w:val="28"/>
          <w:szCs w:val="28"/>
        </w:rPr>
        <w:t>учебно-воспитательные технологии</w:t>
      </w:r>
      <w:r w:rsidRPr="00922860">
        <w:rPr>
          <w:color w:val="000000" w:themeColor="text1"/>
          <w:sz w:val="28"/>
          <w:szCs w:val="28"/>
        </w:rPr>
        <w:t>, которые включают в себя  обучение з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боте о своем здоровье и формированию культуры здоровья воспитанников;</w:t>
      </w:r>
    </w:p>
    <w:p w:rsidR="000D26A3" w:rsidRPr="00922860" w:rsidRDefault="000D26A3" w:rsidP="000D26A3">
      <w:pPr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технологии эстетической направленности, реализуются на занятиях худож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ственно-эстетического цикла, при посещении музеев, театров, выставок и пр., оформлении помещений к праздникам и др.</w:t>
      </w:r>
    </w:p>
    <w:p w:rsidR="000D26A3" w:rsidRPr="00922860" w:rsidRDefault="000D26A3" w:rsidP="000D26A3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Результаты освоения детьми образовательной программы</w:t>
      </w:r>
    </w:p>
    <w:p w:rsidR="000D26A3" w:rsidRPr="00922860" w:rsidRDefault="000D26A3" w:rsidP="000D26A3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за 2022-2023 учебный год:</w:t>
      </w:r>
    </w:p>
    <w:p w:rsidR="000D26A3" w:rsidRPr="00922860" w:rsidRDefault="000D26A3" w:rsidP="000D26A3">
      <w:pPr>
        <w:ind w:firstLine="708"/>
        <w:jc w:val="right"/>
        <w:rPr>
          <w:color w:val="000000" w:themeColor="text1"/>
          <w:sz w:val="24"/>
          <w:szCs w:val="24"/>
        </w:rPr>
      </w:pPr>
      <w:r w:rsidRPr="00922860">
        <w:rPr>
          <w:color w:val="000000" w:themeColor="text1"/>
          <w:sz w:val="24"/>
          <w:szCs w:val="24"/>
        </w:rPr>
        <w:t>Таблица № 6</w:t>
      </w:r>
    </w:p>
    <w:p w:rsidR="000D26A3" w:rsidRPr="00922860" w:rsidRDefault="000D26A3" w:rsidP="000D26A3">
      <w:pPr>
        <w:jc w:val="center"/>
        <w:rPr>
          <w:b/>
          <w:color w:val="000000" w:themeColor="text1"/>
          <w:sz w:val="24"/>
          <w:szCs w:val="24"/>
        </w:rPr>
      </w:pPr>
      <w:r w:rsidRPr="00922860">
        <w:rPr>
          <w:b/>
          <w:color w:val="000000" w:themeColor="text1"/>
          <w:sz w:val="24"/>
          <w:szCs w:val="24"/>
        </w:rPr>
        <w:t>На начало учебного года:</w:t>
      </w:r>
    </w:p>
    <w:tbl>
      <w:tblPr>
        <w:tblW w:w="546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2066"/>
        <w:gridCol w:w="1342"/>
        <w:gridCol w:w="1271"/>
        <w:gridCol w:w="1325"/>
        <w:gridCol w:w="1652"/>
        <w:gridCol w:w="1275"/>
        <w:gridCol w:w="1558"/>
      </w:tblGrid>
      <w:tr w:rsidR="000D26A3" w:rsidRPr="00922860" w:rsidTr="000D26A3">
        <w:tc>
          <w:tcPr>
            <w:tcW w:w="131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Познав</w:t>
            </w:r>
            <w:r w:rsidRPr="00922860">
              <w:rPr>
                <w:color w:val="000000" w:themeColor="text1"/>
                <w:sz w:val="24"/>
                <w:szCs w:val="24"/>
              </w:rPr>
              <w:t>а</w:t>
            </w:r>
            <w:r w:rsidRPr="00922860">
              <w:rPr>
                <w:color w:val="000000" w:themeColor="text1"/>
                <w:sz w:val="24"/>
                <w:szCs w:val="24"/>
              </w:rPr>
              <w:t>тельное развитие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Социал</w:t>
            </w:r>
            <w:r w:rsidRPr="00922860">
              <w:rPr>
                <w:color w:val="000000" w:themeColor="text1"/>
                <w:sz w:val="24"/>
                <w:szCs w:val="24"/>
              </w:rPr>
              <w:t>ь</w:t>
            </w:r>
            <w:r w:rsidRPr="00922860">
              <w:rPr>
                <w:color w:val="000000" w:themeColor="text1"/>
                <w:sz w:val="24"/>
                <w:szCs w:val="24"/>
              </w:rPr>
              <w:t>но- ко</w:t>
            </w:r>
            <w:r w:rsidRPr="00922860">
              <w:rPr>
                <w:color w:val="000000" w:themeColor="text1"/>
                <w:sz w:val="24"/>
                <w:szCs w:val="24"/>
              </w:rPr>
              <w:t>м</w:t>
            </w:r>
            <w:r w:rsidRPr="00922860">
              <w:rPr>
                <w:color w:val="000000" w:themeColor="text1"/>
                <w:sz w:val="24"/>
                <w:szCs w:val="24"/>
              </w:rPr>
              <w:t>муник</w:t>
            </w:r>
            <w:r w:rsidRPr="00922860">
              <w:rPr>
                <w:color w:val="000000" w:themeColor="text1"/>
                <w:sz w:val="24"/>
                <w:szCs w:val="24"/>
              </w:rPr>
              <w:t>а</w:t>
            </w:r>
            <w:r w:rsidRPr="00922860">
              <w:rPr>
                <w:color w:val="000000" w:themeColor="text1"/>
                <w:sz w:val="24"/>
                <w:szCs w:val="24"/>
              </w:rPr>
              <w:t>тивное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Художес</w:t>
            </w:r>
            <w:r w:rsidRPr="00922860">
              <w:rPr>
                <w:color w:val="000000" w:themeColor="text1"/>
                <w:sz w:val="24"/>
                <w:szCs w:val="24"/>
              </w:rPr>
              <w:t>т</w:t>
            </w:r>
            <w:r w:rsidRPr="00922860">
              <w:rPr>
                <w:color w:val="000000" w:themeColor="text1"/>
                <w:sz w:val="24"/>
                <w:szCs w:val="24"/>
              </w:rPr>
              <w:t>венно - эст</w:t>
            </w:r>
            <w:r w:rsidRPr="00922860">
              <w:rPr>
                <w:color w:val="000000" w:themeColor="text1"/>
                <w:sz w:val="24"/>
                <w:szCs w:val="24"/>
              </w:rPr>
              <w:t>е</w:t>
            </w:r>
            <w:r w:rsidRPr="00922860">
              <w:rPr>
                <w:color w:val="000000" w:themeColor="text1"/>
                <w:sz w:val="24"/>
                <w:szCs w:val="24"/>
              </w:rPr>
              <w:t>тическое  развитие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Физич</w:t>
            </w:r>
            <w:r w:rsidRPr="00922860">
              <w:rPr>
                <w:color w:val="000000" w:themeColor="text1"/>
                <w:sz w:val="24"/>
                <w:szCs w:val="24"/>
              </w:rPr>
              <w:t>е</w:t>
            </w:r>
            <w:r w:rsidRPr="00922860">
              <w:rPr>
                <w:color w:val="000000" w:themeColor="text1"/>
                <w:sz w:val="24"/>
                <w:szCs w:val="24"/>
              </w:rPr>
              <w:t>ское ра</w:t>
            </w:r>
            <w:r w:rsidRPr="00922860">
              <w:rPr>
                <w:color w:val="000000" w:themeColor="text1"/>
                <w:sz w:val="24"/>
                <w:szCs w:val="24"/>
              </w:rPr>
              <w:t>з</w:t>
            </w:r>
            <w:r w:rsidRPr="00922860">
              <w:rPr>
                <w:color w:val="000000" w:themeColor="text1"/>
                <w:sz w:val="24"/>
                <w:szCs w:val="24"/>
              </w:rPr>
              <w:t>витие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Конечный результат</w:t>
            </w:r>
          </w:p>
        </w:tc>
      </w:tr>
      <w:tr w:rsidR="000D26A3" w:rsidRPr="00922860" w:rsidTr="000D26A3">
        <w:tc>
          <w:tcPr>
            <w:tcW w:w="131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0D26A3" w:rsidRPr="00922860" w:rsidRDefault="00A95394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раннего возраста. «Со</w:t>
            </w:r>
            <w:r>
              <w:rPr>
                <w:color w:val="000000" w:themeColor="text1"/>
                <w:sz w:val="24"/>
                <w:szCs w:val="24"/>
              </w:rPr>
              <w:t>л</w:t>
            </w:r>
            <w:r>
              <w:rPr>
                <w:color w:val="000000" w:themeColor="text1"/>
                <w:sz w:val="24"/>
                <w:szCs w:val="24"/>
              </w:rPr>
              <w:t>нышко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tabs>
                <w:tab w:val="left" w:pos="450"/>
                <w:tab w:val="center" w:pos="659"/>
              </w:tabs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 xml:space="preserve">      60%</w:t>
            </w:r>
          </w:p>
        </w:tc>
      </w:tr>
      <w:tr w:rsidR="000D26A3" w:rsidRPr="00922860" w:rsidTr="000D26A3">
        <w:tc>
          <w:tcPr>
            <w:tcW w:w="131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0D26A3" w:rsidRPr="00922860" w:rsidRDefault="00A95394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мл. «Белочка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64%</w:t>
            </w:r>
          </w:p>
        </w:tc>
      </w:tr>
      <w:tr w:rsidR="000D26A3" w:rsidRPr="00922860" w:rsidTr="000D26A3">
        <w:tc>
          <w:tcPr>
            <w:tcW w:w="131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 xml:space="preserve">Средняя </w:t>
            </w:r>
          </w:p>
          <w:p w:rsidR="000D26A3" w:rsidRPr="00922860" w:rsidRDefault="00A95394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«Ромашка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</w:tr>
      <w:tr w:rsidR="000D26A3" w:rsidRPr="00922860" w:rsidTr="000D26A3">
        <w:tc>
          <w:tcPr>
            <w:tcW w:w="131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 xml:space="preserve">Старшая </w:t>
            </w:r>
          </w:p>
          <w:p w:rsidR="000D26A3" w:rsidRPr="00922860" w:rsidRDefault="00A95394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«Мальвина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70%</w:t>
            </w:r>
          </w:p>
        </w:tc>
      </w:tr>
      <w:tr w:rsidR="000D26A3" w:rsidRPr="00922860" w:rsidTr="000D26A3">
        <w:tc>
          <w:tcPr>
            <w:tcW w:w="131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 xml:space="preserve">Подготов. </w:t>
            </w:r>
          </w:p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«Родничок»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80%</w:t>
            </w:r>
          </w:p>
        </w:tc>
      </w:tr>
      <w:tr w:rsidR="000D26A3" w:rsidRPr="00922860" w:rsidTr="000D2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1090" w:type="pct"/>
            <w:gridSpan w:val="2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lastRenderedPageBreak/>
              <w:t>ОБЩИЙ КОЭ</w:t>
            </w:r>
            <w:r w:rsidRPr="00922860">
              <w:rPr>
                <w:b/>
                <w:color w:val="000000" w:themeColor="text1"/>
                <w:sz w:val="24"/>
                <w:szCs w:val="24"/>
              </w:rPr>
              <w:t>Ф</w:t>
            </w:r>
            <w:r w:rsidRPr="00922860">
              <w:rPr>
                <w:b/>
                <w:color w:val="000000" w:themeColor="text1"/>
                <w:sz w:val="24"/>
                <w:szCs w:val="24"/>
              </w:rPr>
              <w:t>ФИЦИЕНТ</w:t>
            </w:r>
          </w:p>
        </w:tc>
        <w:tc>
          <w:tcPr>
            <w:tcW w:w="623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69%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67%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72%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69%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74%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70%</w:t>
            </w:r>
          </w:p>
        </w:tc>
      </w:tr>
    </w:tbl>
    <w:p w:rsidR="000D26A3" w:rsidRPr="00922860" w:rsidRDefault="000D26A3" w:rsidP="000D26A3">
      <w:pPr>
        <w:jc w:val="center"/>
        <w:rPr>
          <w:b/>
          <w:color w:val="000000" w:themeColor="text1"/>
          <w:sz w:val="24"/>
          <w:szCs w:val="24"/>
        </w:rPr>
      </w:pPr>
      <w:r w:rsidRPr="00922860">
        <w:rPr>
          <w:b/>
          <w:color w:val="000000" w:themeColor="text1"/>
          <w:sz w:val="24"/>
          <w:szCs w:val="24"/>
        </w:rPr>
        <w:t>На конец учебного года:</w:t>
      </w:r>
    </w:p>
    <w:tbl>
      <w:tblPr>
        <w:tblW w:w="546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24"/>
        <w:gridCol w:w="1342"/>
        <w:gridCol w:w="1271"/>
        <w:gridCol w:w="1325"/>
        <w:gridCol w:w="1652"/>
        <w:gridCol w:w="1275"/>
        <w:gridCol w:w="1558"/>
      </w:tblGrid>
      <w:tr w:rsidR="000D26A3" w:rsidRPr="00922860" w:rsidTr="000D26A3">
        <w:tc>
          <w:tcPr>
            <w:tcW w:w="197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Познав</w:t>
            </w:r>
            <w:r w:rsidRPr="00922860">
              <w:rPr>
                <w:color w:val="000000" w:themeColor="text1"/>
                <w:sz w:val="24"/>
                <w:szCs w:val="24"/>
              </w:rPr>
              <w:t>а</w:t>
            </w:r>
            <w:r w:rsidRPr="00922860">
              <w:rPr>
                <w:color w:val="000000" w:themeColor="text1"/>
                <w:sz w:val="24"/>
                <w:szCs w:val="24"/>
              </w:rPr>
              <w:t>тельное развитие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Социал</w:t>
            </w:r>
            <w:r w:rsidRPr="00922860">
              <w:rPr>
                <w:color w:val="000000" w:themeColor="text1"/>
                <w:sz w:val="24"/>
                <w:szCs w:val="24"/>
              </w:rPr>
              <w:t>ь</w:t>
            </w:r>
            <w:r w:rsidRPr="00922860">
              <w:rPr>
                <w:color w:val="000000" w:themeColor="text1"/>
                <w:sz w:val="24"/>
                <w:szCs w:val="24"/>
              </w:rPr>
              <w:t>но- ко</w:t>
            </w:r>
            <w:r w:rsidRPr="00922860">
              <w:rPr>
                <w:color w:val="000000" w:themeColor="text1"/>
                <w:sz w:val="24"/>
                <w:szCs w:val="24"/>
              </w:rPr>
              <w:t>м</w:t>
            </w:r>
            <w:r w:rsidRPr="00922860">
              <w:rPr>
                <w:color w:val="000000" w:themeColor="text1"/>
                <w:sz w:val="24"/>
                <w:szCs w:val="24"/>
              </w:rPr>
              <w:t>муник</w:t>
            </w:r>
            <w:r w:rsidRPr="00922860">
              <w:rPr>
                <w:color w:val="000000" w:themeColor="text1"/>
                <w:sz w:val="24"/>
                <w:szCs w:val="24"/>
              </w:rPr>
              <w:t>а</w:t>
            </w:r>
            <w:r w:rsidRPr="00922860">
              <w:rPr>
                <w:color w:val="000000" w:themeColor="text1"/>
                <w:sz w:val="24"/>
                <w:szCs w:val="24"/>
              </w:rPr>
              <w:t>тивное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Художес</w:t>
            </w:r>
            <w:r w:rsidRPr="00922860">
              <w:rPr>
                <w:color w:val="000000" w:themeColor="text1"/>
                <w:sz w:val="24"/>
                <w:szCs w:val="24"/>
              </w:rPr>
              <w:t>т</w:t>
            </w:r>
            <w:r w:rsidRPr="00922860">
              <w:rPr>
                <w:color w:val="000000" w:themeColor="text1"/>
                <w:sz w:val="24"/>
                <w:szCs w:val="24"/>
              </w:rPr>
              <w:t>венно - эст</w:t>
            </w:r>
            <w:r w:rsidRPr="00922860">
              <w:rPr>
                <w:color w:val="000000" w:themeColor="text1"/>
                <w:sz w:val="24"/>
                <w:szCs w:val="24"/>
              </w:rPr>
              <w:t>е</w:t>
            </w:r>
            <w:r w:rsidRPr="00922860">
              <w:rPr>
                <w:color w:val="000000" w:themeColor="text1"/>
                <w:sz w:val="24"/>
                <w:szCs w:val="24"/>
              </w:rPr>
              <w:t>тическое  развитие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Физич</w:t>
            </w:r>
            <w:r w:rsidRPr="00922860">
              <w:rPr>
                <w:color w:val="000000" w:themeColor="text1"/>
                <w:sz w:val="24"/>
                <w:szCs w:val="24"/>
              </w:rPr>
              <w:t>е</w:t>
            </w:r>
            <w:r w:rsidRPr="00922860">
              <w:rPr>
                <w:color w:val="000000" w:themeColor="text1"/>
                <w:sz w:val="24"/>
                <w:szCs w:val="24"/>
              </w:rPr>
              <w:t>ское ра</w:t>
            </w:r>
            <w:r w:rsidRPr="00922860">
              <w:rPr>
                <w:color w:val="000000" w:themeColor="text1"/>
                <w:sz w:val="24"/>
                <w:szCs w:val="24"/>
              </w:rPr>
              <w:t>з</w:t>
            </w:r>
            <w:r w:rsidRPr="00922860">
              <w:rPr>
                <w:color w:val="000000" w:themeColor="text1"/>
                <w:sz w:val="24"/>
                <w:szCs w:val="24"/>
              </w:rPr>
              <w:t>витие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Конечный результат</w:t>
            </w:r>
          </w:p>
        </w:tc>
      </w:tr>
      <w:tr w:rsidR="000D26A3" w:rsidRPr="00922860" w:rsidTr="000D26A3">
        <w:tc>
          <w:tcPr>
            <w:tcW w:w="197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0D26A3" w:rsidRPr="00922860" w:rsidRDefault="00A95394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 раннего возраста «Со</w:t>
            </w:r>
            <w:r>
              <w:rPr>
                <w:color w:val="000000" w:themeColor="text1"/>
                <w:sz w:val="24"/>
                <w:szCs w:val="24"/>
              </w:rPr>
              <w:t>л</w:t>
            </w:r>
            <w:r>
              <w:rPr>
                <w:color w:val="000000" w:themeColor="text1"/>
                <w:sz w:val="24"/>
                <w:szCs w:val="24"/>
              </w:rPr>
              <w:t>нышко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83%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723" w:type="pct"/>
          </w:tcPr>
          <w:p w:rsidR="000D26A3" w:rsidRPr="00922860" w:rsidRDefault="00A95394" w:rsidP="000D26A3">
            <w:pPr>
              <w:tabs>
                <w:tab w:val="left" w:pos="450"/>
                <w:tab w:val="center" w:pos="65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0D26A3" w:rsidRPr="00922860" w:rsidTr="000D26A3">
        <w:tc>
          <w:tcPr>
            <w:tcW w:w="197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0D26A3" w:rsidRPr="00922860" w:rsidRDefault="00A95394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мл. «Белочка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723" w:type="pct"/>
          </w:tcPr>
          <w:p w:rsidR="000D26A3" w:rsidRPr="00922860" w:rsidRDefault="00A95394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D26A3" w:rsidRPr="00922860" w:rsidTr="000D26A3">
        <w:tc>
          <w:tcPr>
            <w:tcW w:w="197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0D26A3" w:rsidRPr="00922860" w:rsidRDefault="00A95394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Средняя «Р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машка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723" w:type="pct"/>
          </w:tcPr>
          <w:p w:rsidR="000D26A3" w:rsidRPr="00922860" w:rsidRDefault="00A95394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0D26A3" w:rsidRPr="00922860" w:rsidTr="000D26A3">
        <w:tc>
          <w:tcPr>
            <w:tcW w:w="197" w:type="pct"/>
            <w:tcBorders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0D26A3" w:rsidRPr="00922860" w:rsidRDefault="00A95394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Старшая «Мальвина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lef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93 %</w:t>
            </w:r>
          </w:p>
        </w:tc>
      </w:tr>
      <w:tr w:rsidR="000D26A3" w:rsidRPr="00922860" w:rsidTr="000D2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7"/>
        </w:trPr>
        <w:tc>
          <w:tcPr>
            <w:tcW w:w="1090" w:type="pct"/>
            <w:gridSpan w:val="2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ОБЩИЙ КОЭ</w:t>
            </w:r>
            <w:r w:rsidRPr="00922860">
              <w:rPr>
                <w:b/>
                <w:color w:val="000000" w:themeColor="text1"/>
                <w:sz w:val="24"/>
                <w:szCs w:val="24"/>
              </w:rPr>
              <w:t>Ф</w:t>
            </w:r>
            <w:r w:rsidRPr="00922860">
              <w:rPr>
                <w:b/>
                <w:color w:val="000000" w:themeColor="text1"/>
                <w:sz w:val="24"/>
                <w:szCs w:val="24"/>
              </w:rPr>
              <w:t>ФИЦИЕНТ</w:t>
            </w:r>
          </w:p>
        </w:tc>
        <w:tc>
          <w:tcPr>
            <w:tcW w:w="623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D26A3" w:rsidRPr="00922860" w:rsidRDefault="00A95394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0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D26A3" w:rsidRPr="00922860" w:rsidRDefault="00A95394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5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D26A3" w:rsidRPr="00922860" w:rsidRDefault="00A95394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67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D26A3" w:rsidRPr="00922860" w:rsidRDefault="00A95394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2" w:type="pct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D26A3" w:rsidRPr="00922860" w:rsidRDefault="00A95394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3" w:type="pct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D26A3" w:rsidRPr="00922860" w:rsidRDefault="00A95394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90</w:t>
            </w:r>
            <w:r w:rsidR="000D26A3" w:rsidRPr="00922860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0D26A3" w:rsidRPr="00922860" w:rsidRDefault="000D26A3" w:rsidP="000D26A3">
      <w:pPr>
        <w:ind w:firstLine="709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Из анализа результатов, указанных в таблице, следует, что уровень разв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 xml:space="preserve">тия дошкольников к концу учебного года увеличился в среднем на </w:t>
      </w:r>
      <w:r w:rsidR="00A95394">
        <w:rPr>
          <w:b/>
          <w:color w:val="000000" w:themeColor="text1"/>
          <w:sz w:val="28"/>
          <w:szCs w:val="28"/>
          <w:u w:val="single"/>
        </w:rPr>
        <w:t>30</w:t>
      </w:r>
      <w:r w:rsidRPr="00922860">
        <w:rPr>
          <w:b/>
          <w:color w:val="000000" w:themeColor="text1"/>
          <w:sz w:val="28"/>
          <w:szCs w:val="28"/>
          <w:u w:val="single"/>
        </w:rPr>
        <w:t xml:space="preserve"> %</w:t>
      </w:r>
      <w:r w:rsidRPr="00922860">
        <w:rPr>
          <w:color w:val="000000" w:themeColor="text1"/>
          <w:sz w:val="28"/>
          <w:szCs w:val="28"/>
        </w:rPr>
        <w:t xml:space="preserve"> по сравнению с результатами на начало учебного года. Следовательно, по всем направлениям федерального государственного образовательного стандарта по дошкольному образованию прослеживается динамика развития воспитанников нашего ДОУ.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Оптимизация педагогического процесса по данным направлениям обе</w:t>
      </w:r>
      <w:r w:rsidRPr="00922860">
        <w:rPr>
          <w:color w:val="000000" w:themeColor="text1"/>
          <w:sz w:val="28"/>
          <w:szCs w:val="28"/>
        </w:rPr>
        <w:t>с</w:t>
      </w:r>
      <w:r w:rsidRPr="00922860">
        <w:rPr>
          <w:color w:val="000000" w:themeColor="text1"/>
          <w:sz w:val="28"/>
          <w:szCs w:val="28"/>
        </w:rPr>
        <w:t>печила повышение уровня интеллектуального и личностного развития детей. Совместная практическая деятельность детей и воспитывающих взрослых в разных видах деятельности, взаимодействие базового и дополнительного обр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зования, атмосфера свободы и творчества способствуют обогащенному разв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 xml:space="preserve">тию дошкольников. </w:t>
      </w:r>
    </w:p>
    <w:p w:rsidR="000D26A3" w:rsidRPr="00922860" w:rsidRDefault="000D26A3" w:rsidP="000D26A3">
      <w:pPr>
        <w:keepNext/>
        <w:tabs>
          <w:tab w:val="left" w:pos="0"/>
        </w:tabs>
        <w:jc w:val="both"/>
        <w:outlineLvl w:val="5"/>
        <w:rPr>
          <w:color w:val="000000" w:themeColor="text1"/>
          <w:sz w:val="28"/>
          <w:szCs w:val="28"/>
          <w:u w:val="single"/>
        </w:rPr>
      </w:pPr>
      <w:r w:rsidRPr="00922860">
        <w:rPr>
          <w:color w:val="000000" w:themeColor="text1"/>
          <w:sz w:val="28"/>
          <w:szCs w:val="28"/>
        </w:rPr>
        <w:tab/>
      </w:r>
      <w:r w:rsidR="00A95394">
        <w:rPr>
          <w:color w:val="000000" w:themeColor="text1"/>
          <w:sz w:val="28"/>
          <w:szCs w:val="28"/>
          <w:u w:val="single"/>
        </w:rPr>
        <w:t>Деятельность МКДОУ д/с № 14 «Колобок</w:t>
      </w:r>
      <w:r w:rsidRPr="00922860">
        <w:rPr>
          <w:color w:val="000000" w:themeColor="text1"/>
          <w:sz w:val="28"/>
          <w:szCs w:val="28"/>
          <w:u w:val="single"/>
        </w:rPr>
        <w:t>» в прошедшем 2022-2023 учебном году была  направлена на решение следующих годовых задач:</w:t>
      </w:r>
    </w:p>
    <w:p w:rsidR="000D26A3" w:rsidRPr="00922860" w:rsidRDefault="000D26A3" w:rsidP="000D26A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Основное направлениеработы: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Обеспечение эффективного взаимодействия всех участников образов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тельного процесса – педагогов, родителей (законных представителей), восп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 xml:space="preserve">танников для разностороннего развития личности дошкольника, сохранения и укрепления его физического и психического (эмоционального) здоровья. </w:t>
      </w:r>
    </w:p>
    <w:p w:rsidR="000D26A3" w:rsidRPr="00922860" w:rsidRDefault="000D26A3" w:rsidP="000D26A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Цель: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Построение работы ДОУ в соответствии с ФГОС ДО, создание единого педагогического пространства семьи и дошкольной образовательной организ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ции, формирования основ здорового образа жизни, активное внедрение в обр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зовательный процесс информационно-коммуникационных технологий, прио</w:t>
      </w:r>
      <w:r w:rsidRPr="00922860">
        <w:rPr>
          <w:color w:val="000000" w:themeColor="text1"/>
          <w:sz w:val="28"/>
          <w:szCs w:val="28"/>
        </w:rPr>
        <w:t>б</w:t>
      </w:r>
      <w:r w:rsidRPr="00922860">
        <w:rPr>
          <w:color w:val="000000" w:themeColor="text1"/>
          <w:sz w:val="28"/>
          <w:szCs w:val="28"/>
        </w:rPr>
        <w:t>щение детей к ценностям труда и профессиональной деятельности человека в дошкольном детстве.</w:t>
      </w:r>
    </w:p>
    <w:p w:rsidR="000D26A3" w:rsidRPr="00922860" w:rsidRDefault="000D26A3" w:rsidP="000D26A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Задачи:</w:t>
      </w:r>
    </w:p>
    <w:p w:rsidR="000D26A3" w:rsidRPr="00922860" w:rsidRDefault="000D26A3" w:rsidP="000D26A3">
      <w:pPr>
        <w:pStyle w:val="afc"/>
        <w:numPr>
          <w:ilvl w:val="1"/>
          <w:numId w:val="5"/>
        </w:numPr>
        <w:tabs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Обеспечить создание единого образовательного пространства «Детский сад — семья» через внедрение в работу ДОУ эффективных форм сотрудничества педагогов с родителями (законными представителями) в рамках социального партнерства и обеспечения психолого-педагогической поддержки </w:t>
      </w:r>
      <w:r w:rsidRPr="00922860">
        <w:rPr>
          <w:color w:val="000000" w:themeColor="text1"/>
          <w:sz w:val="28"/>
          <w:szCs w:val="28"/>
        </w:rPr>
        <w:lastRenderedPageBreak/>
        <w:t>семьи и повышения компетентности родителей в вопросах развития и образования, охраны и укрепления здоровья детей.</w:t>
      </w:r>
    </w:p>
    <w:p w:rsidR="000D26A3" w:rsidRPr="00922860" w:rsidRDefault="000D26A3" w:rsidP="000D26A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Ожидаемые результаты:</w:t>
      </w:r>
    </w:p>
    <w:p w:rsidR="000D26A3" w:rsidRPr="00922860" w:rsidRDefault="000D26A3" w:rsidP="000D26A3">
      <w:pPr>
        <w:shd w:val="clear" w:color="auto" w:fill="FFFFFF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Повышение ответственности родителей за воспитание детей в семье.</w:t>
      </w:r>
    </w:p>
    <w:p w:rsidR="000D26A3" w:rsidRPr="00922860" w:rsidRDefault="000D26A3" w:rsidP="000D26A3">
      <w:pPr>
        <w:shd w:val="clear" w:color="auto" w:fill="FFFFFF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Формирование психолого-педагогической  и правовой компетенции  родителей.</w:t>
      </w:r>
    </w:p>
    <w:p w:rsidR="000D26A3" w:rsidRPr="00922860" w:rsidRDefault="000D26A3" w:rsidP="000D26A3">
      <w:pPr>
        <w:shd w:val="clear" w:color="auto" w:fill="FFFFFF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Создание атмосферы взаимопонимания и доверительных отношений </w:t>
      </w:r>
    </w:p>
    <w:p w:rsidR="000D26A3" w:rsidRPr="00922860" w:rsidRDefault="000D26A3" w:rsidP="000D26A3">
      <w:pPr>
        <w:shd w:val="clear" w:color="auto" w:fill="FFFFFF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между родителями, педагогами и детьми.</w:t>
      </w:r>
    </w:p>
    <w:p w:rsidR="000D26A3" w:rsidRPr="00922860" w:rsidRDefault="000D26A3" w:rsidP="000D26A3">
      <w:pPr>
        <w:shd w:val="clear" w:color="auto" w:fill="FFFFFF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Выработка единых подходов в вопросах обучения и воспитания </w:t>
      </w:r>
    </w:p>
    <w:p w:rsidR="000D26A3" w:rsidRPr="00922860" w:rsidRDefault="000D26A3" w:rsidP="000D26A3">
      <w:pPr>
        <w:shd w:val="clear" w:color="auto" w:fill="FFFFFF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детей в ДОУ и семье.</w:t>
      </w:r>
    </w:p>
    <w:p w:rsidR="000D26A3" w:rsidRPr="00922860" w:rsidRDefault="000D26A3" w:rsidP="000D26A3">
      <w:pPr>
        <w:shd w:val="clear" w:color="auto" w:fill="FFFFFF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Обмен передовым опытом семейного воспитания между родителями.</w:t>
      </w:r>
    </w:p>
    <w:p w:rsidR="000D26A3" w:rsidRPr="00922860" w:rsidRDefault="000D26A3" w:rsidP="000D26A3">
      <w:pPr>
        <w:shd w:val="clear" w:color="auto" w:fill="FFFFFF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Обеспечение совместного  успеха в деле воспитания и обучения детей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Увеличение уровня компетентности родителей в процессе сотрудничества с п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дагогическим коллективом ДОУ до 100%.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Увеличение уровня компетентности педагогов, обеспечивающих использование творческих, продуктивных форм работы по внедрению в образовательную де</w:t>
      </w:r>
      <w:r w:rsidRPr="00922860">
        <w:rPr>
          <w:color w:val="000000" w:themeColor="text1"/>
          <w:sz w:val="28"/>
          <w:szCs w:val="28"/>
        </w:rPr>
        <w:t>я</w:t>
      </w:r>
      <w:r w:rsidRPr="00922860">
        <w:rPr>
          <w:color w:val="000000" w:themeColor="text1"/>
          <w:sz w:val="28"/>
          <w:szCs w:val="28"/>
        </w:rPr>
        <w:t>тельность инновационных, здоровьесберегающих технологий до 100%.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Нулевое количество случаев травматизма во время образовательного процесса.</w:t>
      </w:r>
    </w:p>
    <w:p w:rsidR="000D26A3" w:rsidRPr="00922860" w:rsidRDefault="000D26A3" w:rsidP="000D26A3">
      <w:pPr>
        <w:pStyle w:val="afc"/>
        <w:numPr>
          <w:ilvl w:val="1"/>
          <w:numId w:val="5"/>
        </w:numPr>
        <w:tabs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Повышение качества образования через активное внедрение в воспитательно-образовательный процесс информационно-коммуникационных технологий в соответствии с ФГОС ДО.</w:t>
      </w:r>
    </w:p>
    <w:p w:rsidR="000D26A3" w:rsidRPr="00922860" w:rsidRDefault="000D26A3" w:rsidP="000D26A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Ожидаемые результаты: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Увеличение доли педагогических работников, реализующих инновацио</w:t>
      </w:r>
      <w:r w:rsidRPr="00922860">
        <w:rPr>
          <w:color w:val="000000" w:themeColor="text1"/>
          <w:sz w:val="28"/>
          <w:szCs w:val="28"/>
        </w:rPr>
        <w:t>н</w:t>
      </w:r>
      <w:r w:rsidRPr="00922860">
        <w:rPr>
          <w:color w:val="000000" w:themeColor="text1"/>
          <w:sz w:val="28"/>
          <w:szCs w:val="28"/>
        </w:rPr>
        <w:t>ные педагогические технологии, принимающих участие в профессиональных конкурсах разных уровней; повышения социального статуса воспитателя; ув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личения доли молодых специалистов в образовательных учреждениях.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 Повышение уровня профессиональной компетентности педагогических кадров ДОУ; 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Качественно сформированный и творчески работающий коллектив пед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гогов единомышленников, способных осуществлять качественное дошкольное образование.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Обеспечение совместного целеполагания при внедрении в образовател</w:t>
      </w:r>
      <w:r w:rsidRPr="00922860">
        <w:rPr>
          <w:color w:val="000000" w:themeColor="text1"/>
          <w:sz w:val="28"/>
          <w:szCs w:val="28"/>
        </w:rPr>
        <w:t>ь</w:t>
      </w:r>
      <w:r w:rsidRPr="00922860">
        <w:rPr>
          <w:color w:val="000000" w:themeColor="text1"/>
          <w:sz w:val="28"/>
          <w:szCs w:val="28"/>
        </w:rPr>
        <w:t xml:space="preserve">ный процесс информационно-коммуникационных технологий. 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Самоанализ педагогической деятельности (обобщение опыта работы, публикация статей, методическое объединение педагогов, потрфолио педагога, самооценка, творческие отчеты, аналитические отчеты).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Самообразование педагогов (самостоятельное приобретение знаний из различных источников с учетом интересов и склонностей).</w:t>
      </w:r>
    </w:p>
    <w:p w:rsidR="000D26A3" w:rsidRPr="00922860" w:rsidRDefault="000D26A3" w:rsidP="000D26A3">
      <w:pPr>
        <w:pStyle w:val="afc"/>
        <w:numPr>
          <w:ilvl w:val="1"/>
          <w:numId w:val="5"/>
        </w:numPr>
        <w:tabs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  <w:shd w:val="clear" w:color="auto" w:fill="FFFFFF"/>
        </w:rPr>
        <w:t>Совершенствовать направление социально-коммуникативного развития старших дошкольников, уделяя особое внимание ранней профориентации, через приобщение детей к ценностям труда и профессиональной деятельности человека в дошкольном детстве.</w:t>
      </w:r>
    </w:p>
    <w:p w:rsidR="000D26A3" w:rsidRPr="00922860" w:rsidRDefault="000D26A3" w:rsidP="000D26A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Ожидаемые результаты: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Продолжать работу по реализации задач </w:t>
      </w:r>
      <w:r w:rsidRPr="00922860">
        <w:rPr>
          <w:color w:val="000000" w:themeColor="text1"/>
          <w:sz w:val="28"/>
          <w:szCs w:val="28"/>
          <w:shd w:val="clear" w:color="auto" w:fill="FFFFFF"/>
        </w:rPr>
        <w:t xml:space="preserve">социально-коммуникативного </w:t>
      </w:r>
      <w:r w:rsidRPr="00922860">
        <w:rPr>
          <w:color w:val="000000" w:themeColor="text1"/>
          <w:sz w:val="28"/>
          <w:szCs w:val="28"/>
        </w:rPr>
        <w:t>развития дошкольников через приобщение детей к ценностям труда.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Совершенствовать мастерство педагогов в работе с детьми по развитию старших дошкольников, уделяя особое внимание ранней профориентации.</w:t>
      </w:r>
    </w:p>
    <w:p w:rsidR="000D26A3" w:rsidRPr="000D26A3" w:rsidRDefault="000D26A3" w:rsidP="000D26A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2860">
        <w:rPr>
          <w:color w:val="000000" w:themeColor="text1"/>
          <w:sz w:val="28"/>
          <w:szCs w:val="28"/>
          <w:shd w:val="clear" w:color="auto" w:fill="FFFFFF"/>
        </w:rPr>
        <w:lastRenderedPageBreak/>
        <w:t>Развитие свободной творческой, гармонично развитой и инициативной личности ребёнка, которая включает в себя: приобщение детей к ценностям труда, развитие творческого воображения, развитие творческого мышления, развитие социально-коммуникативных навыков.</w:t>
      </w:r>
    </w:p>
    <w:p w:rsidR="000D26A3" w:rsidRPr="00922860" w:rsidRDefault="000D26A3" w:rsidP="000D26A3">
      <w:pPr>
        <w:ind w:firstLine="564"/>
        <w:contextualSpacing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Все мероприятия по реализации задач годового плана выполнены на 100%: </w:t>
      </w:r>
    </w:p>
    <w:p w:rsidR="000D26A3" w:rsidRPr="00922860" w:rsidRDefault="00A95394" w:rsidP="000D26A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- 90 % педагогов МК</w:t>
      </w:r>
      <w:r w:rsidR="000D26A3" w:rsidRPr="00922860">
        <w:rPr>
          <w:color w:val="000000" w:themeColor="text1"/>
          <w:sz w:val="28"/>
          <w:szCs w:val="28"/>
        </w:rPr>
        <w:t>ДОУ высоко оценивают эффективность своей деятельн</w:t>
      </w:r>
      <w:r w:rsidR="000D26A3" w:rsidRPr="00922860">
        <w:rPr>
          <w:color w:val="000000" w:themeColor="text1"/>
          <w:sz w:val="28"/>
          <w:szCs w:val="28"/>
        </w:rPr>
        <w:t>о</w:t>
      </w:r>
      <w:r w:rsidR="000D26A3" w:rsidRPr="00922860">
        <w:rPr>
          <w:color w:val="000000" w:themeColor="text1"/>
          <w:sz w:val="28"/>
          <w:szCs w:val="28"/>
        </w:rPr>
        <w:t>сти в решении задач годового плана,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 - 10 % - удовлетворительно.</w:t>
      </w:r>
    </w:p>
    <w:p w:rsidR="000D26A3" w:rsidRPr="00922860" w:rsidRDefault="000D26A3" w:rsidP="000D26A3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Физкультурно-оздоровительная работа.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Для осуществления физкультурно-оздо</w:t>
      </w:r>
      <w:r w:rsidR="00A95394">
        <w:rPr>
          <w:color w:val="000000" w:themeColor="text1"/>
          <w:sz w:val="28"/>
          <w:szCs w:val="28"/>
        </w:rPr>
        <w:t>ровительной работы с детьми в МКДОУ д/с № 14 «Колобок</w:t>
      </w:r>
      <w:r w:rsidRPr="00922860">
        <w:rPr>
          <w:color w:val="000000" w:themeColor="text1"/>
          <w:sz w:val="28"/>
          <w:szCs w:val="28"/>
        </w:rPr>
        <w:t>» созданы необходимые условия. В группах имею</w:t>
      </w:r>
      <w:r w:rsidRPr="00922860">
        <w:rPr>
          <w:color w:val="000000" w:themeColor="text1"/>
          <w:sz w:val="28"/>
          <w:szCs w:val="28"/>
        </w:rPr>
        <w:t>т</w:t>
      </w:r>
      <w:r w:rsidRPr="00922860">
        <w:rPr>
          <w:color w:val="000000" w:themeColor="text1"/>
          <w:sz w:val="28"/>
          <w:szCs w:val="28"/>
        </w:rPr>
        <w:t>ся спортив</w:t>
      </w:r>
      <w:r w:rsidRPr="00922860">
        <w:rPr>
          <w:color w:val="000000" w:themeColor="text1"/>
          <w:sz w:val="28"/>
          <w:szCs w:val="28"/>
        </w:rPr>
        <w:softHyphen/>
        <w:t>ные уголки, в которых находятся атрибуты для подвижных игр и двигательной активно</w:t>
      </w:r>
      <w:r w:rsidRPr="00922860">
        <w:rPr>
          <w:color w:val="000000" w:themeColor="text1"/>
          <w:sz w:val="28"/>
          <w:szCs w:val="28"/>
        </w:rPr>
        <w:softHyphen/>
        <w:t>сти: мячи, канаты, скакалки, мишени для метания, ма</w:t>
      </w:r>
      <w:r w:rsidRPr="00922860">
        <w:rPr>
          <w:color w:val="000000" w:themeColor="text1"/>
          <w:sz w:val="28"/>
          <w:szCs w:val="28"/>
        </w:rPr>
        <w:t>с</w:t>
      </w:r>
      <w:r w:rsidRPr="00922860">
        <w:rPr>
          <w:color w:val="000000" w:themeColor="text1"/>
          <w:sz w:val="28"/>
          <w:szCs w:val="28"/>
        </w:rPr>
        <w:t>сажные дорожки для профилактики плоскостопия, проведения гимнастики п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сле сна. Оборудование в групповых комнатах размещено так, что дети могут свободно подойти к нему, самостоятельно использовать его как для выполн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ния физических упражнений, так и для игр.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Однако материально-техническое оснащение и оборудование, простра</w:t>
      </w:r>
      <w:r w:rsidRPr="00922860">
        <w:rPr>
          <w:color w:val="000000" w:themeColor="text1"/>
          <w:sz w:val="28"/>
          <w:szCs w:val="28"/>
        </w:rPr>
        <w:t>н</w:t>
      </w:r>
      <w:r w:rsidRPr="00922860">
        <w:rPr>
          <w:color w:val="000000" w:themeColor="text1"/>
          <w:sz w:val="28"/>
          <w:szCs w:val="28"/>
        </w:rPr>
        <w:t>ственная организация среды детского сада еще не в полной мере соответствуют требованиям техники безопасности, санитарно-гигиеническим нормам, физи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логии детей.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В 2022-2023 учебном году педагогами ДОУ проводилась работа по пр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филактике и снижению забо</w:t>
      </w:r>
      <w:r w:rsidRPr="00922860">
        <w:rPr>
          <w:color w:val="000000" w:themeColor="text1"/>
          <w:sz w:val="28"/>
          <w:szCs w:val="28"/>
        </w:rPr>
        <w:softHyphen/>
        <w:t>леваемости детей: использовались различные виды закаливания (босохождение, воздушные и солнечные ванны), дыхательная ги</w:t>
      </w:r>
      <w:r w:rsidRPr="00922860">
        <w:rPr>
          <w:color w:val="000000" w:themeColor="text1"/>
          <w:sz w:val="28"/>
          <w:szCs w:val="28"/>
        </w:rPr>
        <w:t>м</w:t>
      </w:r>
      <w:r w:rsidRPr="00922860">
        <w:rPr>
          <w:color w:val="000000" w:themeColor="text1"/>
          <w:sz w:val="28"/>
          <w:szCs w:val="28"/>
        </w:rPr>
        <w:t>настика и гимнастика после сна. Систематически проводятся: утренняя гимн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стика, как средство тренировки и закаливания организма, подвижные игры на прогулке, физкультминутки на занятиях, упражнения на профилактику плоск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стопия и нарушений осанки у детей; полоскание зева кипяченой водой, аром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терапия, витаминопрофилактика, помощь детям в овладении основами гиги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нической и двигательной культуры и др.</w:t>
      </w:r>
    </w:p>
    <w:p w:rsidR="000D26A3" w:rsidRPr="00922860" w:rsidRDefault="00AA74A9" w:rsidP="000D26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в МКДОУ д/с № 14 «Колобок</w:t>
      </w:r>
      <w:r w:rsidR="000D26A3" w:rsidRPr="00922860">
        <w:rPr>
          <w:color w:val="000000" w:themeColor="text1"/>
          <w:sz w:val="28"/>
          <w:szCs w:val="28"/>
        </w:rPr>
        <w:t>»  была проведена просветительская работа с родителями по формированию здорового образа жизни: знакомство родителей с оздоровительными мероприятиями, содержанием физкульт</w:t>
      </w:r>
      <w:r>
        <w:rPr>
          <w:color w:val="000000" w:themeColor="text1"/>
          <w:sz w:val="28"/>
          <w:szCs w:val="28"/>
        </w:rPr>
        <w:t>урно-оздоровительной работы в МКДОУ д/с № 14 «Колобок</w:t>
      </w:r>
      <w:r w:rsidR="000D26A3" w:rsidRPr="00922860">
        <w:rPr>
          <w:color w:val="000000" w:themeColor="text1"/>
          <w:sz w:val="28"/>
          <w:szCs w:val="28"/>
        </w:rPr>
        <w:t>», общегигиеническими требованиями рационального режима дня, полноценного сбалансированного питания, закаливания.</w:t>
      </w:r>
    </w:p>
    <w:p w:rsidR="000D26A3" w:rsidRPr="00922860" w:rsidRDefault="000D26A3" w:rsidP="000D26A3">
      <w:pPr>
        <w:ind w:firstLine="720"/>
        <w:jc w:val="center"/>
        <w:rPr>
          <w:b/>
          <w:color w:val="000000" w:themeColor="text1"/>
          <w:sz w:val="24"/>
          <w:szCs w:val="24"/>
        </w:rPr>
      </w:pPr>
      <w:r w:rsidRPr="00922860">
        <w:rPr>
          <w:b/>
          <w:color w:val="000000" w:themeColor="text1"/>
          <w:sz w:val="24"/>
          <w:szCs w:val="24"/>
        </w:rPr>
        <w:t>Показатели физического развития детей:</w:t>
      </w:r>
    </w:p>
    <w:p w:rsidR="000D26A3" w:rsidRPr="00922860" w:rsidRDefault="000D26A3" w:rsidP="000D26A3">
      <w:pPr>
        <w:ind w:firstLine="720"/>
        <w:jc w:val="right"/>
        <w:rPr>
          <w:color w:val="000000" w:themeColor="text1"/>
          <w:sz w:val="24"/>
          <w:szCs w:val="24"/>
        </w:rPr>
      </w:pPr>
      <w:r w:rsidRPr="00922860">
        <w:rPr>
          <w:color w:val="000000" w:themeColor="text1"/>
          <w:sz w:val="24"/>
          <w:szCs w:val="24"/>
        </w:rPr>
        <w:t>Таблица № 7</w:t>
      </w: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9"/>
        <w:gridCol w:w="1701"/>
        <w:gridCol w:w="1418"/>
        <w:gridCol w:w="1417"/>
        <w:gridCol w:w="1843"/>
      </w:tblGrid>
      <w:tr w:rsidR="000D26A3" w:rsidRPr="00922860" w:rsidTr="000D26A3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 xml:space="preserve"> Учебные  годы</w:t>
            </w:r>
          </w:p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Количество</w:t>
            </w:r>
          </w:p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Высокий</w:t>
            </w:r>
          </w:p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Средний</w:t>
            </w:r>
          </w:p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Ниже</w:t>
            </w:r>
          </w:p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среднего</w:t>
            </w:r>
          </w:p>
        </w:tc>
      </w:tr>
      <w:tr w:rsidR="000D26A3" w:rsidRPr="00922860" w:rsidTr="000D26A3"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2020-2021</w:t>
            </w:r>
          </w:p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Обследовано</w:t>
            </w:r>
          </w:p>
          <w:p w:rsidR="000D26A3" w:rsidRPr="00922860" w:rsidRDefault="00AA74A9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ind w:firstLine="720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15 %</w:t>
            </w:r>
          </w:p>
        </w:tc>
      </w:tr>
      <w:tr w:rsidR="000D26A3" w:rsidRPr="00922860" w:rsidTr="000D26A3"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2021-2022</w:t>
            </w:r>
          </w:p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Обследовано</w:t>
            </w:r>
          </w:p>
          <w:p w:rsidR="000D26A3" w:rsidRPr="00922860" w:rsidRDefault="00AA74A9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 xml:space="preserve">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55 %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ind w:firstLine="720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10 %</w:t>
            </w:r>
          </w:p>
        </w:tc>
      </w:tr>
      <w:tr w:rsidR="000D26A3" w:rsidRPr="00922860" w:rsidTr="000D26A3"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2022-2023</w:t>
            </w:r>
          </w:p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Обследовано</w:t>
            </w:r>
          </w:p>
          <w:p w:rsidR="000D26A3" w:rsidRPr="00922860" w:rsidRDefault="00AA74A9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  <w:r w:rsidR="000D26A3" w:rsidRPr="00922860">
              <w:rPr>
                <w:color w:val="000000" w:themeColor="text1"/>
                <w:sz w:val="24"/>
                <w:szCs w:val="24"/>
              </w:rPr>
              <w:t xml:space="preserve">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32 %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ind w:firstLine="720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8 %</w:t>
            </w:r>
          </w:p>
        </w:tc>
      </w:tr>
    </w:tbl>
    <w:p w:rsidR="000D26A3" w:rsidRPr="00922860" w:rsidRDefault="000D26A3" w:rsidP="000D26A3">
      <w:pPr>
        <w:ind w:firstLine="720"/>
        <w:jc w:val="center"/>
        <w:rPr>
          <w:b/>
          <w:bCs/>
          <w:color w:val="000000" w:themeColor="text1"/>
          <w:sz w:val="24"/>
          <w:szCs w:val="24"/>
        </w:rPr>
      </w:pPr>
      <w:r w:rsidRPr="00922860">
        <w:rPr>
          <w:b/>
          <w:bCs/>
          <w:color w:val="000000" w:themeColor="text1"/>
          <w:sz w:val="24"/>
          <w:szCs w:val="24"/>
        </w:rPr>
        <w:t>Таблица распределения детей по группам здоровья:</w:t>
      </w:r>
    </w:p>
    <w:p w:rsidR="000D26A3" w:rsidRPr="00922860" w:rsidRDefault="000D26A3" w:rsidP="000D26A3">
      <w:pPr>
        <w:ind w:firstLine="720"/>
        <w:jc w:val="right"/>
        <w:rPr>
          <w:bCs/>
          <w:color w:val="000000" w:themeColor="text1"/>
          <w:sz w:val="24"/>
          <w:szCs w:val="24"/>
        </w:rPr>
      </w:pPr>
      <w:r w:rsidRPr="00922860">
        <w:rPr>
          <w:bCs/>
          <w:color w:val="000000" w:themeColor="text1"/>
          <w:sz w:val="24"/>
          <w:szCs w:val="24"/>
        </w:rPr>
        <w:t>Таблица № 8</w:t>
      </w:r>
    </w:p>
    <w:tbl>
      <w:tblPr>
        <w:tblW w:w="822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1843"/>
        <w:gridCol w:w="1843"/>
        <w:gridCol w:w="1559"/>
      </w:tblGrid>
      <w:tr w:rsidR="000D26A3" w:rsidRPr="00922860" w:rsidTr="000D26A3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D26A3" w:rsidRPr="00922860" w:rsidRDefault="000D26A3" w:rsidP="000D26A3">
            <w:pPr>
              <w:suppressLineNumber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lastRenderedPageBreak/>
              <w:t>Группа здоровья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2020-2021</w:t>
            </w:r>
          </w:p>
          <w:p w:rsidR="000D26A3" w:rsidRPr="00922860" w:rsidRDefault="000D26A3" w:rsidP="000D26A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2021-2022</w:t>
            </w:r>
          </w:p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2022-2023 учебный год</w:t>
            </w:r>
          </w:p>
        </w:tc>
      </w:tr>
      <w:tr w:rsidR="000D26A3" w:rsidRPr="00922860" w:rsidTr="000D26A3">
        <w:trPr>
          <w:trHeight w:val="137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0D26A3" w:rsidRPr="00922860" w:rsidRDefault="000D26A3" w:rsidP="000D26A3">
            <w:pPr>
              <w:suppressLineNumber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D26A3" w:rsidRPr="00922860" w:rsidRDefault="00894A65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A3" w:rsidRPr="00922860" w:rsidRDefault="00894A65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A3" w:rsidRPr="00922860" w:rsidRDefault="00894A65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0D26A3" w:rsidRPr="00922860" w:rsidTr="000D26A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0D26A3" w:rsidRPr="00922860" w:rsidRDefault="000D26A3" w:rsidP="000D26A3">
            <w:pPr>
              <w:suppressLineNumber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вторая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D26A3" w:rsidRPr="00922860" w:rsidRDefault="00894A65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A3" w:rsidRPr="00922860" w:rsidRDefault="00894A65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A3" w:rsidRPr="00922860" w:rsidRDefault="00894A65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0D26A3" w:rsidRPr="00922860" w:rsidTr="000D26A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0D26A3" w:rsidRPr="00922860" w:rsidRDefault="000D26A3" w:rsidP="000D26A3">
            <w:pPr>
              <w:suppressLineNumber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третья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D26A3" w:rsidRPr="00922860" w:rsidRDefault="00894A65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A3" w:rsidRPr="00922860" w:rsidRDefault="00894A65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A3" w:rsidRPr="00922860" w:rsidRDefault="00894A65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D26A3" w:rsidRPr="00922860" w:rsidRDefault="000D26A3" w:rsidP="000D26A3">
      <w:pPr>
        <w:jc w:val="center"/>
        <w:rPr>
          <w:b/>
          <w:color w:val="000000" w:themeColor="text1"/>
          <w:sz w:val="24"/>
          <w:szCs w:val="24"/>
        </w:rPr>
      </w:pPr>
      <w:r w:rsidRPr="00922860">
        <w:rPr>
          <w:b/>
          <w:color w:val="000000" w:themeColor="text1"/>
          <w:sz w:val="24"/>
          <w:szCs w:val="24"/>
        </w:rPr>
        <w:t>Анализ заболеваемости детей.</w:t>
      </w:r>
    </w:p>
    <w:p w:rsidR="000D26A3" w:rsidRPr="00922860" w:rsidRDefault="000D26A3" w:rsidP="000D26A3">
      <w:pPr>
        <w:jc w:val="right"/>
        <w:rPr>
          <w:color w:val="000000" w:themeColor="text1"/>
          <w:sz w:val="24"/>
          <w:szCs w:val="24"/>
        </w:rPr>
      </w:pPr>
      <w:r w:rsidRPr="00922860">
        <w:rPr>
          <w:color w:val="000000" w:themeColor="text1"/>
          <w:sz w:val="24"/>
          <w:szCs w:val="24"/>
        </w:rPr>
        <w:t xml:space="preserve">         Таблица № 9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678"/>
        <w:gridCol w:w="1506"/>
        <w:gridCol w:w="1409"/>
        <w:gridCol w:w="1338"/>
      </w:tblGrid>
      <w:tr w:rsidR="000D26A3" w:rsidRPr="00922860" w:rsidTr="000D26A3">
        <w:trPr>
          <w:trHeight w:val="2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Учебные  годы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2020-2021</w:t>
            </w:r>
          </w:p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уч.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2021-2022</w:t>
            </w:r>
          </w:p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уч.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2022-2023 уч.год</w:t>
            </w:r>
          </w:p>
        </w:tc>
      </w:tr>
      <w:tr w:rsidR="000D26A3" w:rsidRPr="00922860" w:rsidTr="000D26A3">
        <w:trPr>
          <w:trHeight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0D26A3" w:rsidRPr="00922860" w:rsidTr="000D26A3">
        <w:trPr>
          <w:trHeight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Количество заболеваний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</w:t>
            </w:r>
          </w:p>
        </w:tc>
      </w:tr>
      <w:tr w:rsidR="000D26A3" w:rsidRPr="00922860" w:rsidTr="000D26A3">
        <w:trPr>
          <w:trHeight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Количество дней пропущенных по болезни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2212</w:t>
            </w:r>
          </w:p>
        </w:tc>
      </w:tr>
      <w:tr w:rsidR="000D26A3" w:rsidRPr="00922860" w:rsidTr="000D26A3">
        <w:trPr>
          <w:trHeight w:val="2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Количество дней пропущенных по болезни одним ребенком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0D26A3" w:rsidRPr="00922860" w:rsidTr="000D26A3">
        <w:trPr>
          <w:trHeight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Индекс здоровья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8,5</w:t>
            </w:r>
          </w:p>
        </w:tc>
      </w:tr>
      <w:tr w:rsidR="000D26A3" w:rsidRPr="00922860" w:rsidTr="000D26A3">
        <w:trPr>
          <w:trHeight w:val="2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Количество ЧБД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0D26A3" w:rsidRPr="00922860" w:rsidTr="000D26A3">
        <w:trPr>
          <w:trHeight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Количество диспансерных детей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D26A3" w:rsidRPr="00922860" w:rsidTr="000D26A3">
        <w:trPr>
          <w:trHeight w:val="2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Количество инвалидов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3" w:rsidRPr="00922860" w:rsidRDefault="00FA473F" w:rsidP="000D26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Ежемесячный анализ заболеваемости детей в группах и итоги ежеква</w:t>
      </w:r>
      <w:r w:rsidRPr="00922860">
        <w:rPr>
          <w:color w:val="000000" w:themeColor="text1"/>
          <w:sz w:val="28"/>
          <w:szCs w:val="28"/>
        </w:rPr>
        <w:t>р</w:t>
      </w:r>
      <w:r w:rsidRPr="00922860">
        <w:rPr>
          <w:color w:val="000000" w:themeColor="text1"/>
          <w:sz w:val="28"/>
          <w:szCs w:val="28"/>
        </w:rPr>
        <w:t>тальной диагностики показал, что в 2022-2023 учебном году произошло пон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жение уровня заболеваемости по сравнению с 2021-2022 учебным годом.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          Этому способствовало качественная и своевременно проводимая проф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лактическая работа медиц</w:t>
      </w:r>
      <w:r w:rsidR="00AA74A9">
        <w:rPr>
          <w:color w:val="000000" w:themeColor="text1"/>
          <w:sz w:val="28"/>
          <w:szCs w:val="28"/>
        </w:rPr>
        <w:t>инского персонала и педагогов МКДОУ д/с № 14«Колобок</w:t>
      </w:r>
      <w:r w:rsidRPr="00922860">
        <w:rPr>
          <w:color w:val="000000" w:themeColor="text1"/>
          <w:sz w:val="28"/>
          <w:szCs w:val="28"/>
        </w:rPr>
        <w:t>» с детьми против гриппа, ОРЗ и ОРВИ, физкультурно–оздоровительная работа, а также санитарно – эпидемиологическая профилакт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ка. Намечена динамика перехода детей из одной группы здоровья в другую.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</w:rPr>
        <w:t xml:space="preserve">        Охват  детей  физкультурно-оздор</w:t>
      </w:r>
      <w:r w:rsidR="00AA74A9">
        <w:rPr>
          <w:color w:val="000000" w:themeColor="text1"/>
          <w:sz w:val="28"/>
        </w:rPr>
        <w:t>овительной работой  составил 90</w:t>
      </w:r>
      <w:r w:rsidRPr="00922860">
        <w:rPr>
          <w:color w:val="000000" w:themeColor="text1"/>
          <w:sz w:val="28"/>
        </w:rPr>
        <w:t xml:space="preserve"> детей, из них  группа ЧБД –10 детей, с хроническими заболеваниями – 5 детей.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</w:rPr>
      </w:pPr>
      <w:r w:rsidRPr="00922860">
        <w:rPr>
          <w:color w:val="000000" w:themeColor="text1"/>
          <w:sz w:val="28"/>
        </w:rPr>
        <w:t>Во всех возрастных группах имеются листы здоровья с полными антр</w:t>
      </w:r>
      <w:r w:rsidRPr="00922860">
        <w:rPr>
          <w:color w:val="000000" w:themeColor="text1"/>
          <w:sz w:val="28"/>
        </w:rPr>
        <w:t>о</w:t>
      </w:r>
      <w:r w:rsidRPr="00922860">
        <w:rPr>
          <w:color w:val="000000" w:themeColor="text1"/>
          <w:sz w:val="28"/>
        </w:rPr>
        <w:t>пометрическими данными детей, размером рекомендуемой мебели, основным и сопутствующим диагнозами и рекомендациями врача. Каждый месяц пров</w:t>
      </w:r>
      <w:r w:rsidRPr="00922860">
        <w:rPr>
          <w:color w:val="000000" w:themeColor="text1"/>
          <w:sz w:val="28"/>
        </w:rPr>
        <w:t>о</w:t>
      </w:r>
      <w:r w:rsidRPr="00922860">
        <w:rPr>
          <w:color w:val="000000" w:themeColor="text1"/>
          <w:sz w:val="28"/>
        </w:rPr>
        <w:t>дится анализ заболеваемости и посещаемости воспитанников.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2 раза в год – мониторинг состояния здоровья детей, уточняются диагнозы и группы здоровья.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В итоге целенаправленной работы по сохранению и укреплению здоровья детей за 2022-2023 учебный год получены следующие результаты: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- наблюдается положительная динамика перехода детей из второй группы зд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ровья в первую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- заболеваемость ОРЗ по ДОУ снизилась на 10 %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- случаи детского травматизма в ДОУ отсутствуют.</w:t>
      </w:r>
    </w:p>
    <w:p w:rsidR="000D26A3" w:rsidRPr="00922860" w:rsidRDefault="000D26A3" w:rsidP="000D26A3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922860">
        <w:rPr>
          <w:b/>
          <w:color w:val="000000" w:themeColor="text1"/>
          <w:sz w:val="24"/>
          <w:szCs w:val="24"/>
        </w:rPr>
        <w:t>Адаптация детей к условиям детского сада:</w:t>
      </w:r>
    </w:p>
    <w:p w:rsidR="000D26A3" w:rsidRPr="00922860" w:rsidRDefault="000D26A3" w:rsidP="000D26A3">
      <w:pPr>
        <w:jc w:val="right"/>
        <w:outlineLvl w:val="0"/>
        <w:rPr>
          <w:color w:val="000000" w:themeColor="text1"/>
        </w:rPr>
      </w:pPr>
      <w:r w:rsidRPr="00922860">
        <w:rPr>
          <w:color w:val="000000" w:themeColor="text1"/>
          <w:sz w:val="24"/>
          <w:szCs w:val="24"/>
        </w:rPr>
        <w:t xml:space="preserve">   Таблица № 10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8"/>
        <w:gridCol w:w="1420"/>
        <w:gridCol w:w="1276"/>
        <w:gridCol w:w="1417"/>
      </w:tblGrid>
      <w:tr w:rsidR="000D26A3" w:rsidRPr="00922860" w:rsidTr="000D26A3">
        <w:trPr>
          <w:trHeight w:val="307"/>
        </w:trPr>
        <w:tc>
          <w:tcPr>
            <w:tcW w:w="5668" w:type="dxa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Учебные  годы</w:t>
            </w:r>
          </w:p>
        </w:tc>
        <w:tc>
          <w:tcPr>
            <w:tcW w:w="1420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2021-2023</w:t>
            </w:r>
          </w:p>
        </w:tc>
      </w:tr>
      <w:tr w:rsidR="000D26A3" w:rsidRPr="00922860" w:rsidTr="000D26A3">
        <w:trPr>
          <w:trHeight w:val="279"/>
        </w:trPr>
        <w:tc>
          <w:tcPr>
            <w:tcW w:w="5668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Количество вновь поступивших детей в детский сад</w:t>
            </w:r>
          </w:p>
        </w:tc>
        <w:tc>
          <w:tcPr>
            <w:tcW w:w="1420" w:type="dxa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0D26A3" w:rsidRPr="00922860" w:rsidTr="000D26A3">
        <w:trPr>
          <w:trHeight w:val="187"/>
        </w:trPr>
        <w:tc>
          <w:tcPr>
            <w:tcW w:w="5668" w:type="dxa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2860">
              <w:rPr>
                <w:b/>
                <w:color w:val="000000" w:themeColor="text1"/>
                <w:sz w:val="24"/>
                <w:szCs w:val="24"/>
              </w:rPr>
              <w:t>Уровень адаптации:</w:t>
            </w:r>
          </w:p>
        </w:tc>
        <w:tc>
          <w:tcPr>
            <w:tcW w:w="4113" w:type="dxa"/>
            <w:gridSpan w:val="3"/>
            <w:vAlign w:val="center"/>
          </w:tcPr>
          <w:p w:rsidR="000D26A3" w:rsidRPr="00922860" w:rsidRDefault="000D26A3" w:rsidP="000D26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26A3" w:rsidRPr="00922860" w:rsidTr="000D26A3">
        <w:trPr>
          <w:trHeight w:val="135"/>
        </w:trPr>
        <w:tc>
          <w:tcPr>
            <w:tcW w:w="5668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Легкий</w:t>
            </w:r>
          </w:p>
        </w:tc>
        <w:tc>
          <w:tcPr>
            <w:tcW w:w="1420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13 (45 %)</w:t>
            </w:r>
          </w:p>
        </w:tc>
        <w:tc>
          <w:tcPr>
            <w:tcW w:w="1276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 (47 %)</w:t>
            </w:r>
          </w:p>
        </w:tc>
        <w:tc>
          <w:tcPr>
            <w:tcW w:w="1417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7 (47 %)</w:t>
            </w:r>
          </w:p>
        </w:tc>
      </w:tr>
      <w:tr w:rsidR="000D26A3" w:rsidRPr="00922860" w:rsidTr="000D26A3">
        <w:trPr>
          <w:trHeight w:val="83"/>
        </w:trPr>
        <w:tc>
          <w:tcPr>
            <w:tcW w:w="5668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420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11 (38 %)</w:t>
            </w:r>
          </w:p>
        </w:tc>
        <w:tc>
          <w:tcPr>
            <w:tcW w:w="1276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 (40 %)</w:t>
            </w:r>
          </w:p>
        </w:tc>
        <w:tc>
          <w:tcPr>
            <w:tcW w:w="1417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6 (40 %)</w:t>
            </w:r>
          </w:p>
        </w:tc>
      </w:tr>
      <w:tr w:rsidR="000D26A3" w:rsidRPr="00922860" w:rsidTr="000D26A3">
        <w:trPr>
          <w:trHeight w:val="193"/>
        </w:trPr>
        <w:tc>
          <w:tcPr>
            <w:tcW w:w="5668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Тяжелый</w:t>
            </w:r>
          </w:p>
        </w:tc>
        <w:tc>
          <w:tcPr>
            <w:tcW w:w="1420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5 (17 %)</w:t>
            </w:r>
          </w:p>
        </w:tc>
        <w:tc>
          <w:tcPr>
            <w:tcW w:w="1276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 (13 %)</w:t>
            </w:r>
          </w:p>
        </w:tc>
        <w:tc>
          <w:tcPr>
            <w:tcW w:w="1417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 (13 %)</w:t>
            </w:r>
          </w:p>
        </w:tc>
      </w:tr>
      <w:tr w:rsidR="000D26A3" w:rsidRPr="00922860" w:rsidTr="000D26A3">
        <w:trPr>
          <w:trHeight w:val="141"/>
        </w:trPr>
        <w:tc>
          <w:tcPr>
            <w:tcW w:w="5668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lastRenderedPageBreak/>
              <w:t>В процессе адаптации</w:t>
            </w:r>
          </w:p>
        </w:tc>
        <w:tc>
          <w:tcPr>
            <w:tcW w:w="1420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D26A3" w:rsidRPr="00922860" w:rsidRDefault="000D26A3" w:rsidP="000D26A3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 xml:space="preserve">Выводы: </w:t>
      </w:r>
      <w:r w:rsidRPr="00922860">
        <w:rPr>
          <w:color w:val="000000" w:themeColor="text1"/>
          <w:sz w:val="28"/>
          <w:szCs w:val="28"/>
        </w:rPr>
        <w:t>необходимо продолжить комплексный подход к организац</w:t>
      </w:r>
      <w:r w:rsidR="00AA74A9">
        <w:rPr>
          <w:color w:val="000000" w:themeColor="text1"/>
          <w:sz w:val="28"/>
          <w:szCs w:val="28"/>
        </w:rPr>
        <w:t>ии адаптации детей к условиям МКДОУ д/с № 14 «Колобок</w:t>
      </w:r>
      <w:r w:rsidRPr="00922860">
        <w:rPr>
          <w:color w:val="000000" w:themeColor="text1"/>
          <w:sz w:val="28"/>
          <w:szCs w:val="28"/>
        </w:rPr>
        <w:t>», использовать эффе</w:t>
      </w:r>
      <w:r w:rsidRPr="00922860">
        <w:rPr>
          <w:color w:val="000000" w:themeColor="text1"/>
          <w:sz w:val="28"/>
          <w:szCs w:val="28"/>
        </w:rPr>
        <w:t>к</w:t>
      </w:r>
      <w:r w:rsidRPr="00922860">
        <w:rPr>
          <w:color w:val="000000" w:themeColor="text1"/>
          <w:sz w:val="28"/>
          <w:szCs w:val="28"/>
        </w:rPr>
        <w:t>тивные формы сотрудничества с родителями, активизировать и обогащать во</w:t>
      </w:r>
      <w:r w:rsidRPr="00922860">
        <w:rPr>
          <w:color w:val="000000" w:themeColor="text1"/>
          <w:sz w:val="28"/>
          <w:szCs w:val="28"/>
        </w:rPr>
        <w:t>с</w:t>
      </w:r>
      <w:r w:rsidRPr="00922860">
        <w:rPr>
          <w:color w:val="000000" w:themeColor="text1"/>
          <w:sz w:val="28"/>
          <w:szCs w:val="28"/>
        </w:rPr>
        <w:t>питательные умения родителей, поддержать их уверенность в собственных п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 xml:space="preserve">дагогических возможностях. </w:t>
      </w:r>
    </w:p>
    <w:p w:rsidR="000D26A3" w:rsidRPr="00922860" w:rsidRDefault="000D26A3" w:rsidP="000D26A3">
      <w:pPr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Преемственность в работе детского сада и  школы.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ab/>
        <w:t>Одним из важных определяющих успешность выпускников является пр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 xml:space="preserve">емственность между дошкольным учреждением и начальной школой. Между </w:t>
      </w:r>
      <w:r w:rsidR="00AA74A9">
        <w:rPr>
          <w:color w:val="000000" w:themeColor="text1"/>
          <w:sz w:val="28"/>
          <w:szCs w:val="28"/>
        </w:rPr>
        <w:t>МКДОУ детский сад «Колобок</w:t>
      </w:r>
      <w:r w:rsidRPr="00922860">
        <w:rPr>
          <w:color w:val="000000" w:themeColor="text1"/>
          <w:sz w:val="28"/>
          <w:szCs w:val="28"/>
        </w:rPr>
        <w:t>» и М</w:t>
      </w:r>
      <w:r w:rsidR="00AA74A9">
        <w:rPr>
          <w:color w:val="000000" w:themeColor="text1"/>
          <w:sz w:val="28"/>
          <w:szCs w:val="28"/>
        </w:rPr>
        <w:t>К</w:t>
      </w:r>
      <w:r w:rsidRPr="00922860">
        <w:rPr>
          <w:color w:val="000000" w:themeColor="text1"/>
          <w:sz w:val="28"/>
          <w:szCs w:val="28"/>
        </w:rPr>
        <w:t xml:space="preserve">ОУ СОШ № </w:t>
      </w:r>
      <w:r w:rsidR="00AA74A9">
        <w:rPr>
          <w:color w:val="000000" w:themeColor="text1"/>
          <w:sz w:val="28"/>
          <w:szCs w:val="28"/>
        </w:rPr>
        <w:t>1</w:t>
      </w:r>
      <w:r w:rsidRPr="00922860">
        <w:rPr>
          <w:color w:val="000000" w:themeColor="text1"/>
          <w:sz w:val="28"/>
          <w:szCs w:val="28"/>
        </w:rPr>
        <w:t>2 заключен договор, с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ставлен план совместных мероприятий. В соответствии с планом  проводятся взаимные посещения уроков и занятий, совместные педсоветы, методические объединения, совещания, заседания за круглым столом, совместные родител</w:t>
      </w:r>
      <w:r w:rsidRPr="00922860">
        <w:rPr>
          <w:color w:val="000000" w:themeColor="text1"/>
          <w:sz w:val="28"/>
          <w:szCs w:val="28"/>
        </w:rPr>
        <w:t>ь</w:t>
      </w:r>
      <w:r w:rsidRPr="00922860">
        <w:rPr>
          <w:color w:val="000000" w:themeColor="text1"/>
          <w:sz w:val="28"/>
          <w:szCs w:val="28"/>
        </w:rPr>
        <w:t xml:space="preserve">ские собрания, экскурсии, спортивные и развлекательные мероприятия. 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Преемственность в работе детского сада позволила определить общие подходы к осуществлению воспитательно-образовательного процесса в учре</w:t>
      </w:r>
      <w:r w:rsidRPr="00922860">
        <w:rPr>
          <w:color w:val="000000" w:themeColor="text1"/>
          <w:sz w:val="28"/>
          <w:szCs w:val="28"/>
        </w:rPr>
        <w:t>ж</w:t>
      </w:r>
      <w:r w:rsidRPr="00922860">
        <w:rPr>
          <w:color w:val="000000" w:themeColor="text1"/>
          <w:sz w:val="28"/>
          <w:szCs w:val="28"/>
        </w:rPr>
        <w:t>дении. Учителя начальной школы постоянно интересуются своими будущими учениками, наблюдают за детьми в их свободной деятельности, общаются с ними; 90%</w:t>
      </w:r>
      <w:r w:rsidR="00AA74A9">
        <w:rPr>
          <w:color w:val="000000" w:themeColor="text1"/>
          <w:sz w:val="28"/>
          <w:szCs w:val="28"/>
        </w:rPr>
        <w:t xml:space="preserve"> воспитанников старшей </w:t>
      </w:r>
      <w:r w:rsidRPr="00922860">
        <w:rPr>
          <w:color w:val="000000" w:themeColor="text1"/>
          <w:sz w:val="28"/>
          <w:szCs w:val="28"/>
        </w:rPr>
        <w:t>группы систематически посещали подгот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вительные курсы при М</w:t>
      </w:r>
      <w:r w:rsidR="00AA74A9">
        <w:rPr>
          <w:color w:val="000000" w:themeColor="text1"/>
          <w:sz w:val="28"/>
          <w:szCs w:val="28"/>
        </w:rPr>
        <w:t>К</w:t>
      </w:r>
      <w:r w:rsidRPr="00922860">
        <w:rPr>
          <w:color w:val="000000" w:themeColor="text1"/>
          <w:sz w:val="28"/>
          <w:szCs w:val="28"/>
        </w:rPr>
        <w:t xml:space="preserve">ОУ СОШ № </w:t>
      </w:r>
      <w:r w:rsidR="00AA74A9">
        <w:rPr>
          <w:color w:val="000000" w:themeColor="text1"/>
          <w:sz w:val="28"/>
          <w:szCs w:val="28"/>
        </w:rPr>
        <w:t>12. Педагогами МКДОУ д/с № 12 «Кол</w:t>
      </w:r>
      <w:r w:rsidR="00AA74A9">
        <w:rPr>
          <w:color w:val="000000" w:themeColor="text1"/>
          <w:sz w:val="28"/>
          <w:szCs w:val="28"/>
        </w:rPr>
        <w:t>о</w:t>
      </w:r>
      <w:r w:rsidR="00AA74A9">
        <w:rPr>
          <w:color w:val="000000" w:themeColor="text1"/>
          <w:sz w:val="28"/>
          <w:szCs w:val="28"/>
        </w:rPr>
        <w:t>бок</w:t>
      </w:r>
      <w:r w:rsidRPr="00922860">
        <w:rPr>
          <w:color w:val="000000" w:themeColor="text1"/>
          <w:sz w:val="28"/>
          <w:szCs w:val="28"/>
        </w:rPr>
        <w:t>» совместно с учителями школы и родителями составлена модель будущего выпускника.</w:t>
      </w:r>
    </w:p>
    <w:p w:rsidR="000D26A3" w:rsidRPr="00922860" w:rsidRDefault="000D26A3" w:rsidP="000D26A3">
      <w:pPr>
        <w:ind w:firstLine="426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Осуществить личностно-ориентированный подход к каждому ребенку в п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риод его адаптации к школе помогают индивидуальные карты выпускника де</w:t>
      </w:r>
      <w:r w:rsidRPr="00922860">
        <w:rPr>
          <w:color w:val="000000" w:themeColor="text1"/>
          <w:sz w:val="28"/>
          <w:szCs w:val="28"/>
        </w:rPr>
        <w:t>т</w:t>
      </w:r>
      <w:r w:rsidRPr="00922860">
        <w:rPr>
          <w:color w:val="000000" w:themeColor="text1"/>
          <w:sz w:val="28"/>
          <w:szCs w:val="28"/>
        </w:rPr>
        <w:t>ского сада, которые содержат полную информацию о выпускнике, его психоф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зи</w:t>
      </w:r>
      <w:r w:rsidR="00AA74A9">
        <w:rPr>
          <w:color w:val="000000" w:themeColor="text1"/>
          <w:sz w:val="28"/>
          <w:szCs w:val="28"/>
        </w:rPr>
        <w:t>ческих способностей. Педагоги МКДОУ д/с № 14 «Колобок</w:t>
      </w:r>
      <w:r w:rsidRPr="00922860">
        <w:rPr>
          <w:color w:val="000000" w:themeColor="text1"/>
          <w:sz w:val="28"/>
          <w:szCs w:val="28"/>
        </w:rPr>
        <w:t>» следят за ада</w:t>
      </w:r>
      <w:r w:rsidRPr="00922860">
        <w:rPr>
          <w:color w:val="000000" w:themeColor="text1"/>
          <w:sz w:val="28"/>
          <w:szCs w:val="28"/>
        </w:rPr>
        <w:t>п</w:t>
      </w:r>
      <w:r w:rsidRPr="00922860">
        <w:rPr>
          <w:color w:val="000000" w:themeColor="text1"/>
          <w:sz w:val="28"/>
          <w:szCs w:val="28"/>
        </w:rPr>
        <w:t>тацией выпускников к школе, успехами и неудачами своих воспитанников и на основе этого корректируют работу по подготовке детей к школе.</w:t>
      </w:r>
    </w:p>
    <w:p w:rsidR="000D26A3" w:rsidRPr="00922860" w:rsidRDefault="000D26A3" w:rsidP="000D26A3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Дополнительное образование.</w:t>
      </w:r>
    </w:p>
    <w:p w:rsidR="000D26A3" w:rsidRPr="00922860" w:rsidRDefault="000D26A3" w:rsidP="000D26A3">
      <w:pPr>
        <w:ind w:firstLine="709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Учитывая индивидуальные способности, интересы и возможности</w:t>
      </w:r>
      <w:r w:rsidR="00AA74A9">
        <w:rPr>
          <w:color w:val="000000" w:themeColor="text1"/>
          <w:sz w:val="28"/>
          <w:szCs w:val="28"/>
        </w:rPr>
        <w:t xml:space="preserve"> детей, пожелания родителей в МКДОУ д/с № 14 «Колобок</w:t>
      </w:r>
      <w:r w:rsidRPr="00922860">
        <w:rPr>
          <w:color w:val="000000" w:themeColor="text1"/>
          <w:sz w:val="28"/>
          <w:szCs w:val="28"/>
        </w:rPr>
        <w:t>» предоставляется детям дополнительное образование в форме кружковой работы.</w:t>
      </w:r>
      <w:r w:rsidR="00AA74A9">
        <w:rPr>
          <w:color w:val="000000" w:themeColor="text1"/>
          <w:sz w:val="28"/>
          <w:szCs w:val="28"/>
        </w:rPr>
        <w:t xml:space="preserve"> В нашем детском с</w:t>
      </w:r>
      <w:r w:rsidR="00AA74A9">
        <w:rPr>
          <w:color w:val="000000" w:themeColor="text1"/>
          <w:sz w:val="28"/>
          <w:szCs w:val="28"/>
        </w:rPr>
        <w:t>а</w:t>
      </w:r>
      <w:r w:rsidR="00AA74A9">
        <w:rPr>
          <w:color w:val="000000" w:themeColor="text1"/>
          <w:sz w:val="28"/>
          <w:szCs w:val="28"/>
        </w:rPr>
        <w:t>ду работает 2 кружка</w:t>
      </w:r>
      <w:r w:rsidRPr="00922860">
        <w:rPr>
          <w:color w:val="000000" w:themeColor="text1"/>
          <w:sz w:val="28"/>
          <w:szCs w:val="28"/>
        </w:rPr>
        <w:t xml:space="preserve"> кружок художественно-эстетического направления.  </w:t>
      </w:r>
    </w:p>
    <w:p w:rsidR="000D26A3" w:rsidRPr="00922860" w:rsidRDefault="00AA74A9" w:rsidP="000D26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детей из средней и старшей </w:t>
      </w:r>
      <w:r w:rsidR="000D26A3" w:rsidRPr="00922860">
        <w:rPr>
          <w:color w:val="000000" w:themeColor="text1"/>
          <w:sz w:val="28"/>
          <w:szCs w:val="28"/>
        </w:rPr>
        <w:t xml:space="preserve">групп занимаются в различных кружках:  </w:t>
      </w:r>
    </w:p>
    <w:p w:rsidR="000D26A3" w:rsidRPr="00922860" w:rsidRDefault="00AA74A9" w:rsidP="000D26A3">
      <w:pPr>
        <w:numPr>
          <w:ilvl w:val="0"/>
          <w:numId w:val="55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Кружок «Ладушки»</w:t>
      </w:r>
      <w:r w:rsidR="000D26A3" w:rsidRPr="00922860">
        <w:rPr>
          <w:color w:val="000000" w:themeColor="text1"/>
          <w:sz w:val="28"/>
          <w:szCs w:val="28"/>
        </w:rPr>
        <w:t>;</w:t>
      </w:r>
    </w:p>
    <w:p w:rsidR="000D26A3" w:rsidRPr="00922860" w:rsidRDefault="00AA74A9" w:rsidP="000D26A3">
      <w:pPr>
        <w:numPr>
          <w:ilvl w:val="0"/>
          <w:numId w:val="55"/>
        </w:num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кружок «Природная мастерская</w:t>
      </w:r>
      <w:r w:rsidR="000D26A3" w:rsidRPr="00922860">
        <w:rPr>
          <w:color w:val="000000" w:themeColor="text1"/>
          <w:sz w:val="28"/>
          <w:szCs w:val="28"/>
        </w:rPr>
        <w:t>»;</w:t>
      </w:r>
    </w:p>
    <w:p w:rsidR="000D26A3" w:rsidRPr="00922860" w:rsidRDefault="000D26A3" w:rsidP="00AA74A9">
      <w:pPr>
        <w:ind w:left="360"/>
        <w:jc w:val="both"/>
        <w:rPr>
          <w:color w:val="000000" w:themeColor="text1"/>
          <w:sz w:val="28"/>
          <w:szCs w:val="28"/>
        </w:rPr>
      </w:pPr>
    </w:p>
    <w:p w:rsidR="000D26A3" w:rsidRPr="00922860" w:rsidRDefault="000D26A3" w:rsidP="000D26A3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22860">
        <w:rPr>
          <w:color w:val="000000" w:themeColor="text1"/>
          <w:sz w:val="28"/>
          <w:szCs w:val="28"/>
          <w:lang w:eastAsia="ru-RU"/>
        </w:rPr>
        <w:t xml:space="preserve">Основные цели дополнительного образования предоставляемых в </w:t>
      </w:r>
      <w:r w:rsidR="00AA74A9">
        <w:rPr>
          <w:color w:val="000000" w:themeColor="text1"/>
          <w:sz w:val="28"/>
          <w:szCs w:val="28"/>
        </w:rPr>
        <w:t>МКДОУ д/с № 14 «Колобок</w:t>
      </w:r>
      <w:r w:rsidRPr="00922860">
        <w:rPr>
          <w:color w:val="000000" w:themeColor="text1"/>
          <w:sz w:val="28"/>
          <w:szCs w:val="28"/>
        </w:rPr>
        <w:t>»</w:t>
      </w:r>
      <w:r w:rsidRPr="00922860">
        <w:rPr>
          <w:color w:val="000000" w:themeColor="text1"/>
          <w:sz w:val="28"/>
          <w:szCs w:val="28"/>
          <w:lang w:eastAsia="ru-RU"/>
        </w:rPr>
        <w:t xml:space="preserve"> это – наиболее полное удовлетворение потребн</w:t>
      </w:r>
      <w:r w:rsidRPr="00922860">
        <w:rPr>
          <w:color w:val="000000" w:themeColor="text1"/>
          <w:sz w:val="28"/>
          <w:szCs w:val="28"/>
          <w:lang w:eastAsia="ru-RU"/>
        </w:rPr>
        <w:t>о</w:t>
      </w:r>
      <w:r w:rsidRPr="00922860">
        <w:rPr>
          <w:color w:val="000000" w:themeColor="text1"/>
          <w:sz w:val="28"/>
          <w:szCs w:val="28"/>
          <w:lang w:eastAsia="ru-RU"/>
        </w:rPr>
        <w:t>стей</w:t>
      </w:r>
      <w:r w:rsidR="00AA74A9">
        <w:rPr>
          <w:color w:val="000000" w:themeColor="text1"/>
          <w:sz w:val="28"/>
          <w:szCs w:val="28"/>
          <w:lang w:eastAsia="ru-RU"/>
        </w:rPr>
        <w:t xml:space="preserve"> населения в</w:t>
      </w:r>
      <w:r w:rsidRPr="00922860">
        <w:rPr>
          <w:color w:val="000000" w:themeColor="text1"/>
          <w:sz w:val="28"/>
          <w:szCs w:val="28"/>
          <w:lang w:eastAsia="ru-RU"/>
        </w:rPr>
        <w:t xml:space="preserve"> всестороннем образовании детей, развитие их индивидуал</w:t>
      </w:r>
      <w:r w:rsidRPr="00922860">
        <w:rPr>
          <w:color w:val="000000" w:themeColor="text1"/>
          <w:sz w:val="28"/>
          <w:szCs w:val="28"/>
          <w:lang w:eastAsia="ru-RU"/>
        </w:rPr>
        <w:t>ь</w:t>
      </w:r>
      <w:r w:rsidRPr="00922860">
        <w:rPr>
          <w:color w:val="000000" w:themeColor="text1"/>
          <w:sz w:val="28"/>
          <w:szCs w:val="28"/>
          <w:lang w:eastAsia="ru-RU"/>
        </w:rPr>
        <w:t>ных способностей и интересов, художественно-эстетического чувства, вкуса, творческих и музыкальных способностей, обеспечение единства преемственн</w:t>
      </w:r>
      <w:r w:rsidRPr="00922860">
        <w:rPr>
          <w:color w:val="000000" w:themeColor="text1"/>
          <w:sz w:val="28"/>
          <w:szCs w:val="28"/>
          <w:lang w:eastAsia="ru-RU"/>
        </w:rPr>
        <w:t>о</w:t>
      </w:r>
      <w:r w:rsidRPr="00922860">
        <w:rPr>
          <w:color w:val="000000" w:themeColor="text1"/>
          <w:sz w:val="28"/>
          <w:szCs w:val="28"/>
          <w:lang w:eastAsia="ru-RU"/>
        </w:rPr>
        <w:t>сти семейного и общественного воспитания.</w:t>
      </w:r>
    </w:p>
    <w:p w:rsidR="000D26A3" w:rsidRPr="00922860" w:rsidRDefault="000D26A3" w:rsidP="000D26A3">
      <w:pPr>
        <w:ind w:firstLine="709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Каждый руководитель кружка проводит занятия по модифицированной программе. Все программы, используемые в работе, ориентированы на индив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дуально-личностное развитие ребенка.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lastRenderedPageBreak/>
        <w:t>Выводы:</w:t>
      </w:r>
      <w:r w:rsidRPr="00922860">
        <w:rPr>
          <w:color w:val="000000" w:themeColor="text1"/>
          <w:sz w:val="28"/>
          <w:szCs w:val="28"/>
        </w:rPr>
        <w:t xml:space="preserve">  Дети успешно осваивают программы дополнительного образ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вания. Занимаются с интересом. Занятия в кружках способствуют развитию х</w:t>
      </w:r>
      <w:r w:rsidRPr="00922860">
        <w:rPr>
          <w:color w:val="000000" w:themeColor="text1"/>
          <w:sz w:val="28"/>
          <w:szCs w:val="28"/>
        </w:rPr>
        <w:t>у</w:t>
      </w:r>
      <w:r w:rsidRPr="00922860">
        <w:rPr>
          <w:color w:val="000000" w:themeColor="text1"/>
          <w:sz w:val="28"/>
          <w:szCs w:val="28"/>
        </w:rPr>
        <w:t>дожественного восприятия, творческой активности личности, ее духовного п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 xml:space="preserve">тенциала. </w:t>
      </w:r>
    </w:p>
    <w:p w:rsidR="000D26A3" w:rsidRPr="00922860" w:rsidRDefault="000D26A3" w:rsidP="000D26A3">
      <w:pPr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Взаимодействие с родителями.</w:t>
      </w:r>
    </w:p>
    <w:p w:rsidR="000D26A3" w:rsidRPr="00922860" w:rsidRDefault="000D26A3" w:rsidP="000D26A3">
      <w:pPr>
        <w:ind w:firstLine="708"/>
        <w:jc w:val="both"/>
        <w:rPr>
          <w:b/>
          <w:noProof/>
          <w:color w:val="000000" w:themeColor="text1"/>
          <w:sz w:val="28"/>
          <w:szCs w:val="28"/>
        </w:rPr>
      </w:pPr>
      <w:r w:rsidRPr="00922860">
        <w:rPr>
          <w:color w:val="000000" w:themeColor="text1"/>
          <w:kern w:val="36"/>
          <w:sz w:val="28"/>
          <w:szCs w:val="28"/>
        </w:rPr>
        <w:t xml:space="preserve">Согласуя свои действия с семьей, детский сад старается дополнить или компенсировать домашние условия воспитания. </w:t>
      </w:r>
      <w:r w:rsidRPr="00922860">
        <w:rPr>
          <w:color w:val="000000" w:themeColor="text1"/>
          <w:sz w:val="28"/>
          <w:szCs w:val="28"/>
        </w:rPr>
        <w:t>Основной составляющей соц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ально-педагогической деятельности является образование родителей. Помощь в обучении направлена на предотвращение возникающих семейных проблем и формирование педагогической культуры родителей с целью объединения тр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бований к ребенку в воспитании со стороны всех членов семьи, акцентирования совместной деятельности детского сада и семьи.</w:t>
      </w:r>
    </w:p>
    <w:p w:rsidR="000D26A3" w:rsidRPr="00922860" w:rsidRDefault="000D26A3" w:rsidP="000D26A3">
      <w:pPr>
        <w:tabs>
          <w:tab w:val="left" w:pos="2235"/>
        </w:tabs>
        <w:ind w:firstLine="709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В дошкольном образовательном учреждении выстроена система сотру</w:t>
      </w:r>
      <w:r w:rsidRPr="00922860">
        <w:rPr>
          <w:color w:val="000000" w:themeColor="text1"/>
          <w:sz w:val="28"/>
          <w:szCs w:val="28"/>
        </w:rPr>
        <w:t>д</w:t>
      </w:r>
      <w:r w:rsidRPr="00922860">
        <w:rPr>
          <w:color w:val="000000" w:themeColor="text1"/>
          <w:sz w:val="28"/>
          <w:szCs w:val="28"/>
        </w:rPr>
        <w:t>ничества с родителями по принципу «педагог-ребёнок-родитель». Девизом р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боты с родителями, является:</w:t>
      </w:r>
    </w:p>
    <w:p w:rsidR="000D26A3" w:rsidRPr="00922860" w:rsidRDefault="000D26A3" w:rsidP="000D26A3">
      <w:pPr>
        <w:numPr>
          <w:ilvl w:val="0"/>
          <w:numId w:val="56"/>
        </w:numPr>
        <w:tabs>
          <w:tab w:val="left" w:pos="1440"/>
          <w:tab w:val="left" w:pos="2235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совместными усилиями детский сад – семья  - школа   найдем ключ к д</w:t>
      </w:r>
      <w:r w:rsidRPr="00922860">
        <w:rPr>
          <w:color w:val="000000" w:themeColor="text1"/>
          <w:sz w:val="28"/>
          <w:szCs w:val="28"/>
        </w:rPr>
        <w:t>у</w:t>
      </w:r>
      <w:r w:rsidRPr="00922860">
        <w:rPr>
          <w:color w:val="000000" w:themeColor="text1"/>
          <w:sz w:val="28"/>
          <w:szCs w:val="28"/>
        </w:rPr>
        <w:t>ше каждого ребенка;</w:t>
      </w:r>
    </w:p>
    <w:p w:rsidR="000D26A3" w:rsidRPr="00922860" w:rsidRDefault="000D26A3" w:rsidP="000D26A3">
      <w:pPr>
        <w:numPr>
          <w:ilvl w:val="0"/>
          <w:numId w:val="56"/>
        </w:numPr>
        <w:tabs>
          <w:tab w:val="left" w:pos="1440"/>
          <w:tab w:val="left" w:pos="2235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 помощью эффективных форм, методов и приемов работы возродим веру в педагогику даже у самых, скептически настроенных родителей.</w:t>
      </w:r>
    </w:p>
    <w:p w:rsidR="000D26A3" w:rsidRPr="00922860" w:rsidRDefault="000D26A3" w:rsidP="000D26A3">
      <w:pPr>
        <w:tabs>
          <w:tab w:val="left" w:pos="1440"/>
          <w:tab w:val="left" w:pos="10063"/>
        </w:tabs>
        <w:ind w:firstLine="68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Дошкольное учреждение осуществляет работу по интеграции обществе</w:t>
      </w:r>
      <w:r w:rsidRPr="00922860">
        <w:rPr>
          <w:color w:val="000000" w:themeColor="text1"/>
          <w:sz w:val="28"/>
          <w:szCs w:val="28"/>
        </w:rPr>
        <w:t>н</w:t>
      </w:r>
      <w:r w:rsidRPr="00922860">
        <w:rPr>
          <w:color w:val="000000" w:themeColor="text1"/>
          <w:sz w:val="28"/>
          <w:szCs w:val="28"/>
        </w:rPr>
        <w:t>ного и семейного воспитания дошкольников со следующими категориями р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дителей:</w:t>
      </w:r>
    </w:p>
    <w:p w:rsidR="000D26A3" w:rsidRPr="00922860" w:rsidRDefault="0027161F" w:rsidP="000D26A3">
      <w:pPr>
        <w:numPr>
          <w:ilvl w:val="0"/>
          <w:numId w:val="57"/>
        </w:numPr>
        <w:tabs>
          <w:tab w:val="num" w:pos="567"/>
          <w:tab w:val="num" w:pos="1440"/>
          <w:tab w:val="left" w:pos="1006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семьями воспитанников МКДОУ д/с № 14 «Колобок</w:t>
      </w:r>
      <w:r w:rsidR="000D26A3" w:rsidRPr="00922860">
        <w:rPr>
          <w:color w:val="000000" w:themeColor="text1"/>
          <w:sz w:val="28"/>
          <w:szCs w:val="28"/>
        </w:rPr>
        <w:t>»;</w:t>
      </w:r>
    </w:p>
    <w:p w:rsidR="000D26A3" w:rsidRPr="00922860" w:rsidRDefault="000D26A3" w:rsidP="000D26A3">
      <w:pPr>
        <w:numPr>
          <w:ilvl w:val="0"/>
          <w:numId w:val="57"/>
        </w:numPr>
        <w:tabs>
          <w:tab w:val="num" w:pos="567"/>
          <w:tab w:val="left" w:pos="1080"/>
          <w:tab w:val="num" w:pos="1440"/>
          <w:tab w:val="left" w:pos="10063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 семьями, имеющими детей дошкольного возраста и не посещающими детский сад;</w:t>
      </w:r>
    </w:p>
    <w:p w:rsidR="000D26A3" w:rsidRPr="00922860" w:rsidRDefault="000D26A3" w:rsidP="000D26A3">
      <w:pPr>
        <w:numPr>
          <w:ilvl w:val="0"/>
          <w:numId w:val="57"/>
        </w:numPr>
        <w:tabs>
          <w:tab w:val="num" w:pos="567"/>
          <w:tab w:val="left" w:pos="1080"/>
          <w:tab w:val="num" w:pos="1440"/>
          <w:tab w:val="left" w:pos="10063"/>
        </w:tabs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будущими родителями.</w:t>
      </w:r>
    </w:p>
    <w:p w:rsidR="000D26A3" w:rsidRPr="00922860" w:rsidRDefault="000D26A3" w:rsidP="000D26A3">
      <w:pPr>
        <w:tabs>
          <w:tab w:val="left" w:pos="2235"/>
        </w:tabs>
        <w:ind w:firstLine="68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Представители родительской общественности входят в состав Совета ДОУ. В детском саду и группах выбраны и действуют родительские комитеты, которые помогают решать задачи детского сада, привлекают родителей к реш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нию проблем жизни коллектива.</w:t>
      </w:r>
    </w:p>
    <w:p w:rsidR="000D26A3" w:rsidRPr="00922860" w:rsidRDefault="000D26A3" w:rsidP="000D26A3">
      <w:pPr>
        <w:ind w:firstLine="90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 целью повышения педагогических и правовых знаний родителей, п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строения детско-взрослой общности, как средства удовлетворённости детей и запросов родителей, за учебный год были проведены следующие формы раб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ты: маркетинговые исследования, информационное,  нормативно-правовое пр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свещение родителей, родительские собрания, консультации, привлечение к воспитательно-образовательному процессу, досуговые мероприятия. Наряду с традиционными, проведены и нетрадиционные формы, как: школа для родит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лей «Учимся, играя»; семинар, тематические вечера, родительские гостиные, творческие лаборатории, работа в библиотеке.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         Именно с такими целями проводится широкое просвещение. Задача пед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гогов - заинтересовать родителей, предлагая им как традиционные, так и новые формы взаимодействия. Это нетрадиционные встречи педагогов и родителей, совместные мероприятия педагогов, родителей и  детей. В течении учебного  год работал консультативный клуб «Школа для родителей». Цель клуба состоит в том, чтобы дать родителям основы психолого-педагогических знаний, выр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lastRenderedPageBreak/>
        <w:t>ботать у них необходимые умения и навыки по воспитанию детей в семье, о</w:t>
      </w:r>
      <w:r w:rsidRPr="00922860">
        <w:rPr>
          <w:color w:val="000000" w:themeColor="text1"/>
          <w:sz w:val="28"/>
          <w:szCs w:val="28"/>
        </w:rPr>
        <w:t>р</w:t>
      </w:r>
      <w:r w:rsidRPr="00922860">
        <w:rPr>
          <w:color w:val="000000" w:themeColor="text1"/>
          <w:sz w:val="28"/>
          <w:szCs w:val="28"/>
        </w:rPr>
        <w:t>ганизовать работу по их педагогическому самообразованию.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Помимо традиционных форм работы с родителями (консультации, гру</w:t>
      </w:r>
      <w:r w:rsidRPr="00922860">
        <w:rPr>
          <w:color w:val="000000" w:themeColor="text1"/>
          <w:sz w:val="28"/>
          <w:szCs w:val="28"/>
        </w:rPr>
        <w:t>п</w:t>
      </w:r>
      <w:r w:rsidRPr="00922860">
        <w:rPr>
          <w:color w:val="000000" w:themeColor="text1"/>
          <w:sz w:val="28"/>
          <w:szCs w:val="28"/>
        </w:rPr>
        <w:t>повые и общие собрания родителей, наглядная пропаганда и просвещение р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дителей, дни открытых дверей и т.д.), мы активно использовали инновацио</w:t>
      </w:r>
      <w:r w:rsidRPr="00922860">
        <w:rPr>
          <w:color w:val="000000" w:themeColor="text1"/>
          <w:sz w:val="28"/>
          <w:szCs w:val="28"/>
        </w:rPr>
        <w:t>н</w:t>
      </w:r>
      <w:r w:rsidRPr="00922860">
        <w:rPr>
          <w:color w:val="000000" w:themeColor="text1"/>
          <w:sz w:val="28"/>
          <w:szCs w:val="28"/>
        </w:rPr>
        <w:t>ные формы и методы.</w:t>
      </w:r>
    </w:p>
    <w:p w:rsidR="000D26A3" w:rsidRPr="00922860" w:rsidRDefault="000D26A3" w:rsidP="000D26A3">
      <w:pPr>
        <w:jc w:val="both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Мониторинг результативности деятельности педагогов по работе с семьей.</w:t>
      </w:r>
    </w:p>
    <w:p w:rsidR="000D26A3" w:rsidRPr="00922860" w:rsidRDefault="0027161F" w:rsidP="000D26A3">
      <w:pPr>
        <w:ind w:firstLine="72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Таблица № 11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2185"/>
      </w:tblGrid>
      <w:tr w:rsidR="000D26A3" w:rsidRPr="00922860" w:rsidTr="000D26A3">
        <w:trPr>
          <w:trHeight w:hRule="exact" w:val="622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Вопросы мониторинга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Количество</w:t>
            </w:r>
          </w:p>
          <w:p w:rsidR="000D26A3" w:rsidRPr="00922860" w:rsidRDefault="000D26A3" w:rsidP="000D26A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 xml:space="preserve">       педагогов</w:t>
            </w:r>
          </w:p>
        </w:tc>
      </w:tr>
      <w:tr w:rsidR="000D26A3" w:rsidRPr="00922860" w:rsidTr="000D26A3"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27161F" w:rsidP="000D26A3">
            <w:pPr>
              <w:snapToGrid w:val="0"/>
              <w:ind w:firstLine="7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0D26A3" w:rsidRPr="00922860" w:rsidTr="000D26A3"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Результаты работы воспитателя с семьей существенны, проявляются полно, ярко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27161F" w:rsidP="000D26A3">
            <w:pPr>
              <w:snapToGrid w:val="0"/>
              <w:ind w:firstLine="7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0D26A3" w:rsidRPr="00922860" w:rsidTr="000D26A3"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Результаты деятельности проявляются удовлетворительно, но не всегда устойчиво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ind w:firstLine="720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D26A3" w:rsidRPr="00922860" w:rsidTr="000D26A3"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Практическая результативность ничтожна, воспитатель в</w:t>
            </w:r>
            <w:r w:rsidRPr="00922860">
              <w:rPr>
                <w:color w:val="000000" w:themeColor="text1"/>
                <w:sz w:val="28"/>
                <w:szCs w:val="28"/>
              </w:rPr>
              <w:t>е</w:t>
            </w:r>
            <w:r w:rsidRPr="00922860">
              <w:rPr>
                <w:color w:val="000000" w:themeColor="text1"/>
                <w:sz w:val="28"/>
                <w:szCs w:val="28"/>
              </w:rPr>
              <w:t>дет работу с родителями формально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ind w:firstLine="720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D26A3" w:rsidRPr="00922860" w:rsidTr="000D26A3"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Результаты отсутствуют или почти отсутствуют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ind w:firstLine="720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</w:rPr>
        <w:t xml:space="preserve">По итогам анализа результатов работы воспитателя с семьей лучшими </w:t>
      </w:r>
      <w:r w:rsidRPr="00922860">
        <w:rPr>
          <w:color w:val="000000" w:themeColor="text1"/>
          <w:sz w:val="28"/>
          <w:szCs w:val="28"/>
        </w:rPr>
        <w:t>признаны пед</w:t>
      </w:r>
      <w:r w:rsidR="0027161F">
        <w:rPr>
          <w:color w:val="000000" w:themeColor="text1"/>
          <w:sz w:val="28"/>
          <w:szCs w:val="28"/>
        </w:rPr>
        <w:t>агоги: Сергеева М.Э., Щеплова Н.А., Ильясова Г.М., Чернецкая Е.В.</w:t>
      </w:r>
      <w:r w:rsidRPr="00922860">
        <w:rPr>
          <w:color w:val="000000" w:themeColor="text1"/>
          <w:sz w:val="28"/>
          <w:szCs w:val="28"/>
        </w:rPr>
        <w:t xml:space="preserve"> По отзывам родителей и рез</w:t>
      </w:r>
      <w:r w:rsidR="0027161F">
        <w:rPr>
          <w:color w:val="000000" w:themeColor="text1"/>
          <w:sz w:val="28"/>
          <w:szCs w:val="28"/>
        </w:rPr>
        <w:t>ультатам анкетирования работа МКДОУ д/с № 14 «Колобок</w:t>
      </w:r>
      <w:r w:rsidRPr="00922860">
        <w:rPr>
          <w:color w:val="000000" w:themeColor="text1"/>
          <w:sz w:val="28"/>
          <w:szCs w:val="28"/>
        </w:rPr>
        <w:t>» с семьями воспитанников  считается эффективной, но необход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мо совершенствовать психолого-педагогического сопровождения семей, бол</w:t>
      </w:r>
      <w:r w:rsidRPr="00922860">
        <w:rPr>
          <w:color w:val="000000" w:themeColor="text1"/>
          <w:sz w:val="28"/>
          <w:szCs w:val="28"/>
        </w:rPr>
        <w:t>ь</w:t>
      </w:r>
      <w:r w:rsidRPr="00922860">
        <w:rPr>
          <w:color w:val="000000" w:themeColor="text1"/>
          <w:sz w:val="28"/>
          <w:szCs w:val="28"/>
        </w:rPr>
        <w:t>ше оказывать консультативной помощи родителям в воспитании и обучении детей.</w:t>
      </w:r>
    </w:p>
    <w:p w:rsidR="000D26A3" w:rsidRPr="00922860" w:rsidRDefault="000D26A3" w:rsidP="000D26A3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Результаты мониторинга удовлетворённости родителей работой ДОУ:</w:t>
      </w:r>
    </w:p>
    <w:p w:rsidR="000D26A3" w:rsidRPr="00922860" w:rsidRDefault="000D26A3" w:rsidP="000D26A3">
      <w:pPr>
        <w:jc w:val="right"/>
        <w:outlineLvl w:val="0"/>
        <w:rPr>
          <w:color w:val="000000" w:themeColor="text1"/>
        </w:rPr>
      </w:pPr>
      <w:r w:rsidRPr="00922860">
        <w:rPr>
          <w:color w:val="000000" w:themeColor="text1"/>
          <w:sz w:val="24"/>
          <w:szCs w:val="24"/>
        </w:rPr>
        <w:t>Таблица № 1</w:t>
      </w:r>
      <w:r w:rsidR="0027161F">
        <w:rPr>
          <w:color w:val="000000" w:themeColor="text1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978"/>
      </w:tblGrid>
      <w:tr w:rsidR="000D26A3" w:rsidRPr="00922860" w:rsidTr="000D26A3">
        <w:trPr>
          <w:trHeight w:val="418"/>
        </w:trPr>
        <w:tc>
          <w:tcPr>
            <w:tcW w:w="4785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2020-2021 учебный год</w:t>
            </w:r>
          </w:p>
        </w:tc>
        <w:tc>
          <w:tcPr>
            <w:tcW w:w="2978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98 %</w:t>
            </w:r>
          </w:p>
        </w:tc>
      </w:tr>
      <w:tr w:rsidR="000D26A3" w:rsidRPr="00922860" w:rsidTr="000D26A3">
        <w:trPr>
          <w:trHeight w:val="418"/>
        </w:trPr>
        <w:tc>
          <w:tcPr>
            <w:tcW w:w="4785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2021-2022 учебный год</w:t>
            </w:r>
          </w:p>
        </w:tc>
        <w:tc>
          <w:tcPr>
            <w:tcW w:w="2978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98 %</w:t>
            </w:r>
          </w:p>
        </w:tc>
      </w:tr>
      <w:tr w:rsidR="000D26A3" w:rsidRPr="00922860" w:rsidTr="000D26A3">
        <w:trPr>
          <w:trHeight w:val="418"/>
        </w:trPr>
        <w:tc>
          <w:tcPr>
            <w:tcW w:w="4785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2022-2023 учебный год</w:t>
            </w:r>
          </w:p>
        </w:tc>
        <w:tc>
          <w:tcPr>
            <w:tcW w:w="2978" w:type="dxa"/>
          </w:tcPr>
          <w:p w:rsidR="000D26A3" w:rsidRPr="00922860" w:rsidRDefault="000D26A3" w:rsidP="000D26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2860">
              <w:rPr>
                <w:color w:val="000000" w:themeColor="text1"/>
                <w:sz w:val="28"/>
                <w:szCs w:val="28"/>
              </w:rPr>
              <w:t>98 %</w:t>
            </w:r>
          </w:p>
        </w:tc>
      </w:tr>
    </w:tbl>
    <w:p w:rsidR="000D26A3" w:rsidRPr="00922860" w:rsidRDefault="000D26A3" w:rsidP="000D26A3">
      <w:pPr>
        <w:ind w:firstLine="540"/>
        <w:jc w:val="both"/>
        <w:rPr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Вывод:</w:t>
      </w:r>
      <w:r w:rsidRPr="00922860">
        <w:rPr>
          <w:color w:val="000000" w:themeColor="text1"/>
          <w:sz w:val="28"/>
          <w:szCs w:val="28"/>
        </w:rPr>
        <w:t xml:space="preserve"> с целью активизации и заинтересованности родителей воспитат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лям необходимо предоставлять родителям подробную инф</w:t>
      </w:r>
      <w:r w:rsidR="0027161F">
        <w:rPr>
          <w:color w:val="000000" w:themeColor="text1"/>
          <w:sz w:val="28"/>
          <w:szCs w:val="28"/>
        </w:rPr>
        <w:t>ормацию о жизн</w:t>
      </w:r>
      <w:r w:rsidR="0027161F">
        <w:rPr>
          <w:color w:val="000000" w:themeColor="text1"/>
          <w:sz w:val="28"/>
          <w:szCs w:val="28"/>
        </w:rPr>
        <w:t>е</w:t>
      </w:r>
      <w:r w:rsidR="0027161F">
        <w:rPr>
          <w:color w:val="000000" w:themeColor="text1"/>
          <w:sz w:val="28"/>
          <w:szCs w:val="28"/>
        </w:rPr>
        <w:t>деятельности в МК</w:t>
      </w:r>
      <w:r w:rsidRPr="00922860">
        <w:rPr>
          <w:color w:val="000000" w:themeColor="text1"/>
          <w:sz w:val="28"/>
          <w:szCs w:val="28"/>
        </w:rPr>
        <w:t>ДОУ</w:t>
      </w:r>
      <w:r w:rsidR="0027161F">
        <w:rPr>
          <w:color w:val="000000" w:themeColor="text1"/>
          <w:sz w:val="28"/>
          <w:szCs w:val="28"/>
        </w:rPr>
        <w:t xml:space="preserve"> д/с № 14 «Колобок</w:t>
      </w:r>
      <w:r w:rsidRPr="00922860">
        <w:rPr>
          <w:color w:val="000000" w:themeColor="text1"/>
          <w:sz w:val="28"/>
          <w:szCs w:val="28"/>
        </w:rPr>
        <w:t>», содержании воспитательно-образовательной работе с детьми, проводимых мероприятиях для детей и род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телей, предоставлении дополнительного образования и т.д. Всем педагогам включить в план работы нетрадиционные формы взаимодействия с родителями: совместные игры, викторины, тематические занятия, вечера, клубы, гостиные и т.п.</w:t>
      </w:r>
    </w:p>
    <w:p w:rsidR="000D26A3" w:rsidRPr="00922860" w:rsidRDefault="000D26A3" w:rsidP="000D26A3">
      <w:pPr>
        <w:ind w:firstLine="5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922860">
        <w:rPr>
          <w:b/>
          <w:bCs/>
          <w:color w:val="000000" w:themeColor="text1"/>
          <w:sz w:val="28"/>
          <w:szCs w:val="28"/>
          <w:lang w:eastAsia="ru-RU"/>
        </w:rPr>
        <w:t>Взаимодействие с социумом.</w:t>
      </w:r>
    </w:p>
    <w:p w:rsidR="000D26A3" w:rsidRPr="00922860" w:rsidRDefault="000D26A3" w:rsidP="000D26A3">
      <w:pPr>
        <w:ind w:firstLine="360"/>
        <w:jc w:val="both"/>
        <w:rPr>
          <w:color w:val="000000" w:themeColor="text1"/>
          <w:sz w:val="28"/>
        </w:rPr>
      </w:pPr>
      <w:r w:rsidRPr="00922860">
        <w:rPr>
          <w:color w:val="000000" w:themeColor="text1"/>
          <w:sz w:val="28"/>
        </w:rPr>
        <w:t>Дошкольный возраст – важнейший этап в развитии личности. Это период начальной социализации ребенка, приобщения его к миру культуры, общечел</w:t>
      </w:r>
      <w:r w:rsidRPr="00922860">
        <w:rPr>
          <w:color w:val="000000" w:themeColor="text1"/>
          <w:sz w:val="28"/>
        </w:rPr>
        <w:t>о</w:t>
      </w:r>
      <w:r w:rsidRPr="00922860">
        <w:rPr>
          <w:color w:val="000000" w:themeColor="text1"/>
          <w:sz w:val="28"/>
        </w:rPr>
        <w:t xml:space="preserve">веческих ценностей, время установления начальных отношений с различными сферами. </w:t>
      </w:r>
    </w:p>
    <w:p w:rsidR="000D26A3" w:rsidRPr="00922860" w:rsidRDefault="000D26A3" w:rsidP="000D26A3">
      <w:pPr>
        <w:ind w:firstLine="360"/>
        <w:jc w:val="both"/>
        <w:rPr>
          <w:color w:val="000000" w:themeColor="text1"/>
          <w:sz w:val="28"/>
        </w:rPr>
      </w:pPr>
      <w:r w:rsidRPr="00922860">
        <w:rPr>
          <w:color w:val="000000" w:themeColor="text1"/>
          <w:sz w:val="28"/>
        </w:rPr>
        <w:t xml:space="preserve">Задача </w:t>
      </w:r>
      <w:r w:rsidR="0027161F">
        <w:rPr>
          <w:color w:val="000000" w:themeColor="text1"/>
          <w:sz w:val="28"/>
          <w:szCs w:val="28"/>
        </w:rPr>
        <w:t>МКДОУ д/с № 14 «Колобок</w:t>
      </w:r>
      <w:r w:rsidRPr="00922860">
        <w:rPr>
          <w:color w:val="000000" w:themeColor="text1"/>
          <w:sz w:val="28"/>
          <w:szCs w:val="28"/>
        </w:rPr>
        <w:t xml:space="preserve">» </w:t>
      </w:r>
      <w:r w:rsidRPr="00922860">
        <w:rPr>
          <w:color w:val="000000" w:themeColor="text1"/>
          <w:sz w:val="28"/>
        </w:rPr>
        <w:t xml:space="preserve"> создать каждому воспитаннику усл</w:t>
      </w:r>
      <w:r w:rsidRPr="00922860">
        <w:rPr>
          <w:color w:val="000000" w:themeColor="text1"/>
          <w:sz w:val="28"/>
        </w:rPr>
        <w:t>о</w:t>
      </w:r>
      <w:r w:rsidRPr="00922860">
        <w:rPr>
          <w:color w:val="000000" w:themeColor="text1"/>
          <w:sz w:val="28"/>
        </w:rPr>
        <w:t xml:space="preserve">вия для наиболее полной реализации всех его возможностей и способностей. Для решения поставленной задачи и координации целостности педагогического </w:t>
      </w:r>
      <w:r w:rsidRPr="00922860">
        <w:rPr>
          <w:color w:val="000000" w:themeColor="text1"/>
          <w:sz w:val="28"/>
        </w:rPr>
        <w:lastRenderedPageBreak/>
        <w:t xml:space="preserve">процесса к деятельности  </w:t>
      </w:r>
      <w:r w:rsidR="0027161F">
        <w:rPr>
          <w:color w:val="000000" w:themeColor="text1"/>
          <w:sz w:val="28"/>
          <w:szCs w:val="28"/>
        </w:rPr>
        <w:t>МКДОУ д/с № 14 «Колобок</w:t>
      </w:r>
      <w:r w:rsidRPr="00922860">
        <w:rPr>
          <w:color w:val="000000" w:themeColor="text1"/>
          <w:sz w:val="28"/>
          <w:szCs w:val="28"/>
        </w:rPr>
        <w:t xml:space="preserve">» </w:t>
      </w:r>
      <w:r w:rsidRPr="00922860">
        <w:rPr>
          <w:color w:val="000000" w:themeColor="text1"/>
          <w:sz w:val="28"/>
        </w:rPr>
        <w:t xml:space="preserve"> привлечены сп</w:t>
      </w:r>
      <w:r w:rsidR="0027161F">
        <w:rPr>
          <w:color w:val="000000" w:themeColor="text1"/>
          <w:sz w:val="28"/>
        </w:rPr>
        <w:t>ектр у</w:t>
      </w:r>
      <w:r w:rsidR="0027161F">
        <w:rPr>
          <w:color w:val="000000" w:themeColor="text1"/>
          <w:sz w:val="28"/>
        </w:rPr>
        <w:t>с</w:t>
      </w:r>
      <w:r w:rsidR="0027161F">
        <w:rPr>
          <w:color w:val="000000" w:themeColor="text1"/>
          <w:sz w:val="28"/>
        </w:rPr>
        <w:t>луг  окружающего социума</w:t>
      </w:r>
      <w:r w:rsidRPr="00922860">
        <w:rPr>
          <w:color w:val="000000" w:themeColor="text1"/>
          <w:sz w:val="28"/>
        </w:rPr>
        <w:t>.</w:t>
      </w:r>
    </w:p>
    <w:p w:rsidR="000D26A3" w:rsidRPr="00922860" w:rsidRDefault="000D26A3" w:rsidP="000D26A3">
      <w:pPr>
        <w:ind w:firstLine="360"/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Реализация приоритетного направления.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Для реализации  приоритетного направления  и  интеграции работы  пед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гогов особое  внимание  воспитатели продолжают уделять  формированию п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 xml:space="preserve">знавательно-речевому направлению развития у дошкольников. 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Реализация данного направления  проходила через все формы работы с детьми – интеграцию  разделов: эстетическое воспитание, музыкальное восп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тание, художественная литература и культурно - досуговая деятельность по о</w:t>
      </w:r>
      <w:r w:rsidRPr="00922860">
        <w:rPr>
          <w:color w:val="000000" w:themeColor="text1"/>
          <w:sz w:val="28"/>
          <w:szCs w:val="28"/>
        </w:rPr>
        <w:t>с</w:t>
      </w:r>
      <w:r w:rsidRPr="00922860">
        <w:rPr>
          <w:color w:val="000000" w:themeColor="text1"/>
          <w:sz w:val="28"/>
          <w:szCs w:val="28"/>
        </w:rPr>
        <w:t>новной общеобразовательной  программе  «От рождения до школы» под реда</w:t>
      </w:r>
      <w:r w:rsidRPr="00922860">
        <w:rPr>
          <w:color w:val="000000" w:themeColor="text1"/>
          <w:sz w:val="28"/>
          <w:szCs w:val="28"/>
        </w:rPr>
        <w:t>к</w:t>
      </w:r>
      <w:r w:rsidRPr="00922860">
        <w:rPr>
          <w:color w:val="000000" w:themeColor="text1"/>
          <w:sz w:val="28"/>
          <w:szCs w:val="28"/>
        </w:rPr>
        <w:t>цией Н.Е. Вераксы, М.А. Васильевой,  Т.С. Комаровой.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 А также через организацию выставок,  оформление эстетической разв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вающей ср</w:t>
      </w:r>
      <w:r w:rsidR="0027161F">
        <w:rPr>
          <w:color w:val="000000" w:themeColor="text1"/>
          <w:sz w:val="28"/>
          <w:szCs w:val="28"/>
        </w:rPr>
        <w:t>еды, посещение воспитанниками МКДОУ д/с № 14 «Колобок»  сел</w:t>
      </w:r>
      <w:r w:rsidR="0027161F">
        <w:rPr>
          <w:color w:val="000000" w:themeColor="text1"/>
          <w:sz w:val="28"/>
          <w:szCs w:val="28"/>
        </w:rPr>
        <w:t>ь</w:t>
      </w:r>
      <w:r w:rsidRPr="00922860">
        <w:rPr>
          <w:color w:val="000000" w:themeColor="text1"/>
          <w:sz w:val="28"/>
          <w:szCs w:val="28"/>
        </w:rPr>
        <w:t xml:space="preserve">ской библиотеки. 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90 % детей </w:t>
      </w:r>
      <w:r w:rsidR="0027161F">
        <w:rPr>
          <w:color w:val="000000" w:themeColor="text1"/>
          <w:sz w:val="28"/>
          <w:szCs w:val="28"/>
        </w:rPr>
        <w:t>средних и старших</w:t>
      </w:r>
      <w:r w:rsidRPr="00922860">
        <w:rPr>
          <w:color w:val="000000" w:themeColor="text1"/>
          <w:sz w:val="28"/>
          <w:szCs w:val="28"/>
        </w:rPr>
        <w:t xml:space="preserve"> имеют высокий и средний показатель уровня познавательно-речевого развития.</w:t>
      </w:r>
    </w:p>
    <w:p w:rsidR="000D26A3" w:rsidRPr="00922860" w:rsidRDefault="000D26A3" w:rsidP="000D26A3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Контроль.</w:t>
      </w:r>
    </w:p>
    <w:p w:rsidR="000D26A3" w:rsidRPr="00922860" w:rsidRDefault="000D26A3" w:rsidP="000D26A3">
      <w:pPr>
        <w:ind w:firstLine="54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  Для проведения контроля в течение года был разработан график контр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ля, в котором планировались все объекты, но одни включались в общий план, а другие в оперативный контроль и менялись ежемесячно. Цели и задачи контр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 xml:space="preserve">ля вытекали из целей и задач воспитательно–образовательного процесса. </w:t>
      </w:r>
    </w:p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 Наиболее эффективной формой контроля является тематический ко</w:t>
      </w:r>
      <w:r w:rsidRPr="00922860">
        <w:rPr>
          <w:color w:val="000000" w:themeColor="text1"/>
          <w:sz w:val="28"/>
          <w:szCs w:val="28"/>
        </w:rPr>
        <w:t>н</w:t>
      </w:r>
      <w:r w:rsidRPr="00922860">
        <w:rPr>
          <w:color w:val="000000" w:themeColor="text1"/>
          <w:sz w:val="28"/>
          <w:szCs w:val="28"/>
        </w:rPr>
        <w:t xml:space="preserve">троль, который проводился с </w:t>
      </w:r>
      <w:r w:rsidR="0027161F">
        <w:rPr>
          <w:color w:val="000000" w:themeColor="text1"/>
          <w:sz w:val="28"/>
          <w:szCs w:val="28"/>
        </w:rPr>
        <w:t>целью выявления уровня работы МКДОУ д/с № 14 «Колобок</w:t>
      </w:r>
      <w:r w:rsidRPr="00922860">
        <w:rPr>
          <w:color w:val="000000" w:themeColor="text1"/>
          <w:sz w:val="28"/>
          <w:szCs w:val="28"/>
        </w:rPr>
        <w:t>»  по задачам, намеченным в годовом плане. Тематический ко</w:t>
      </w:r>
      <w:r w:rsidRPr="00922860">
        <w:rPr>
          <w:color w:val="000000" w:themeColor="text1"/>
          <w:sz w:val="28"/>
          <w:szCs w:val="28"/>
        </w:rPr>
        <w:t>н</w:t>
      </w:r>
      <w:r w:rsidRPr="00922860">
        <w:rPr>
          <w:color w:val="000000" w:themeColor="text1"/>
          <w:sz w:val="28"/>
          <w:szCs w:val="28"/>
        </w:rPr>
        <w:t>троль позволил привлечь внимание коллектива к определенным задачам дида</w:t>
      </w:r>
      <w:r w:rsidRPr="00922860">
        <w:rPr>
          <w:color w:val="000000" w:themeColor="text1"/>
          <w:sz w:val="28"/>
          <w:szCs w:val="28"/>
        </w:rPr>
        <w:t>к</w:t>
      </w:r>
      <w:r w:rsidRPr="00922860">
        <w:rPr>
          <w:color w:val="000000" w:themeColor="text1"/>
          <w:sz w:val="28"/>
          <w:szCs w:val="28"/>
        </w:rPr>
        <w:t>тического, методического, воспитательного характера, которые в детском саду решались недостаточно успешно. В организации контроля  были апробированы новые технологии  О.А. Скорлуповой  «Контроль, как один из этапов метод</w:t>
      </w:r>
      <w:r w:rsidRPr="00922860">
        <w:rPr>
          <w:color w:val="000000" w:themeColor="text1"/>
          <w:sz w:val="28"/>
          <w:szCs w:val="28"/>
        </w:rPr>
        <w:t>и</w:t>
      </w:r>
      <w:r w:rsidRPr="00922860">
        <w:rPr>
          <w:color w:val="000000" w:themeColor="text1"/>
          <w:sz w:val="28"/>
          <w:szCs w:val="28"/>
        </w:rPr>
        <w:t>ческой работы в ДОУ», Н.С. Голицина «Организация и проведение тематич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ского контроля в ДОУ».</w:t>
      </w:r>
    </w:p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Общее количество тематического контроля -  5. Темы контроля: </w:t>
      </w:r>
    </w:p>
    <w:p w:rsidR="000D26A3" w:rsidRPr="00922860" w:rsidRDefault="000D26A3" w:rsidP="000D26A3">
      <w:pPr>
        <w:numPr>
          <w:ilvl w:val="0"/>
          <w:numId w:val="21"/>
        </w:num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2860">
        <w:rPr>
          <w:rFonts w:eastAsiaTheme="minorHAnsi"/>
          <w:color w:val="000000" w:themeColor="text1"/>
          <w:sz w:val="28"/>
          <w:szCs w:val="28"/>
          <w:lang w:eastAsia="en-US"/>
        </w:rPr>
        <w:t>«Работа педагогов по формированию у детей знаний о безопасности     д</w:t>
      </w:r>
      <w:r w:rsidRPr="00922860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922860">
        <w:rPr>
          <w:rFonts w:eastAsiaTheme="minorHAnsi"/>
          <w:color w:val="000000" w:themeColor="text1"/>
          <w:sz w:val="28"/>
          <w:szCs w:val="28"/>
          <w:lang w:eastAsia="en-US"/>
        </w:rPr>
        <w:t>рожного движения»</w:t>
      </w:r>
    </w:p>
    <w:p w:rsidR="000D26A3" w:rsidRPr="00922860" w:rsidRDefault="000D26A3" w:rsidP="000D26A3">
      <w:pPr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«Оценка качества работы по адаптации детей раннего возраста к условиям детского сада»</w:t>
      </w:r>
    </w:p>
    <w:p w:rsidR="000D26A3" w:rsidRPr="00922860" w:rsidRDefault="000D26A3" w:rsidP="000D26A3">
      <w:pPr>
        <w:pStyle w:val="afc"/>
        <w:numPr>
          <w:ilvl w:val="0"/>
          <w:numId w:val="21"/>
        </w:numPr>
        <w:rPr>
          <w:b/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«Работа по созданию условий для развития познавательно-речевой деятельности дошкольников»</w:t>
      </w:r>
    </w:p>
    <w:p w:rsidR="000D26A3" w:rsidRPr="00922860" w:rsidRDefault="000D26A3" w:rsidP="000D26A3">
      <w:pPr>
        <w:pStyle w:val="afc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922860">
        <w:rPr>
          <w:rStyle w:val="c44"/>
          <w:color w:val="000000" w:themeColor="text1"/>
          <w:sz w:val="28"/>
          <w:szCs w:val="28"/>
        </w:rPr>
        <w:t xml:space="preserve">«Оценка состояния воспитательно-образовательной </w:t>
      </w:r>
      <w:r w:rsidRPr="00922860">
        <w:rPr>
          <w:color w:val="000000" w:themeColor="text1"/>
          <w:sz w:val="28"/>
          <w:szCs w:val="28"/>
        </w:rPr>
        <w:t>работы по созданию условий для оздоровления детей дошкольного возраста».</w:t>
      </w:r>
    </w:p>
    <w:p w:rsidR="000D26A3" w:rsidRPr="00922860" w:rsidRDefault="000D26A3" w:rsidP="000D26A3">
      <w:pPr>
        <w:pStyle w:val="afc"/>
        <w:numPr>
          <w:ilvl w:val="0"/>
          <w:numId w:val="21"/>
        </w:numPr>
        <w:outlineLvl w:val="0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«Эффективность воспитательно -образовательной работы по подготовке детей к обучению в школе.</w:t>
      </w:r>
    </w:p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В соответствии с темой контроля составлялся план, в котором планиров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 xml:space="preserve">лось содержание контроля, методика организации контроля, распределение обязанностей, и определение сроков проведения мероприятий. Полученные во время проверки материалы выносились на обсуждение на Совете педагогов, по которым принимались решения. </w:t>
      </w:r>
    </w:p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lastRenderedPageBreak/>
        <w:t xml:space="preserve"> Создание единого графика контроля положительно </w:t>
      </w:r>
      <w:r w:rsidR="0027161F">
        <w:rPr>
          <w:color w:val="000000" w:themeColor="text1"/>
          <w:sz w:val="28"/>
          <w:szCs w:val="28"/>
        </w:rPr>
        <w:t>повлияло на работу всех служб МКДОУ д/с № 14 «Колобок</w:t>
      </w:r>
      <w:r w:rsidRPr="00922860">
        <w:rPr>
          <w:color w:val="000000" w:themeColor="text1"/>
          <w:sz w:val="28"/>
          <w:szCs w:val="28"/>
        </w:rPr>
        <w:t>».</w:t>
      </w:r>
    </w:p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В течение учебного года  на основе годового плана и плана совместного административного контроля осуществлялся контроль и  педагогический ан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лиз  состояния учебно-воспитательного процесса.</w:t>
      </w:r>
    </w:p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Активно использовались все формы контроля и педагогического анализа (комплексный, тематический, оперативный, итоговый), самоанализ, самооценка собственной деятельности педагогами. Внедрение новых инновационных форм контроля (рекомендации  П.И.Третьяков), карточек–схем,  план-схема совмес</w:t>
      </w:r>
      <w:r w:rsidRPr="00922860">
        <w:rPr>
          <w:color w:val="000000" w:themeColor="text1"/>
          <w:sz w:val="28"/>
          <w:szCs w:val="28"/>
        </w:rPr>
        <w:t>т</w:t>
      </w:r>
      <w:r w:rsidRPr="00922860">
        <w:rPr>
          <w:color w:val="000000" w:themeColor="text1"/>
          <w:sz w:val="28"/>
          <w:szCs w:val="28"/>
        </w:rPr>
        <w:t>ного контроля, регулирования и коррекции работы в ДОУ, индивидуальных карт наблюдения за процессом работы каждого педагога, позволили изучить не только отдельные вопросы по одному из разделов работы МКДОУ, но и выд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лить недостатки в работе, проанализировать их причины, качественно изменить воспитательно-образовательный процесс, прогнозировать пути его дальнейш</w:t>
      </w:r>
      <w:r w:rsidRPr="00922860">
        <w:rPr>
          <w:color w:val="000000" w:themeColor="text1"/>
          <w:sz w:val="28"/>
          <w:szCs w:val="28"/>
        </w:rPr>
        <w:t>е</w:t>
      </w:r>
      <w:r w:rsidRPr="00922860">
        <w:rPr>
          <w:color w:val="000000" w:themeColor="text1"/>
          <w:sz w:val="28"/>
          <w:szCs w:val="28"/>
        </w:rPr>
        <w:t>го развития, устранить причины обнаруженных недостатков, найти пути улу</w:t>
      </w:r>
      <w:r w:rsidRPr="00922860">
        <w:rPr>
          <w:color w:val="000000" w:themeColor="text1"/>
          <w:sz w:val="28"/>
          <w:szCs w:val="28"/>
        </w:rPr>
        <w:t>ч</w:t>
      </w:r>
      <w:r w:rsidRPr="00922860">
        <w:rPr>
          <w:color w:val="000000" w:themeColor="text1"/>
          <w:sz w:val="28"/>
          <w:szCs w:val="28"/>
        </w:rPr>
        <w:t>шения воспитательно-образовательного процесса, определить наиболее выс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кий уровень деятельности педагогов.</w:t>
      </w:r>
    </w:p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Педагогический анализ и педагогическое наблюдение помогли увидеть объективную картину об уровне развития воспитанников, степени усвоения программного материала, эффективности средств, форм, методов и пр</w:t>
      </w:r>
      <w:r w:rsidR="0027161F">
        <w:rPr>
          <w:color w:val="000000" w:themeColor="text1"/>
          <w:sz w:val="28"/>
          <w:szCs w:val="28"/>
        </w:rPr>
        <w:t>иемов р</w:t>
      </w:r>
      <w:r w:rsidR="0027161F">
        <w:rPr>
          <w:color w:val="000000" w:themeColor="text1"/>
          <w:sz w:val="28"/>
          <w:szCs w:val="28"/>
        </w:rPr>
        <w:t>а</w:t>
      </w:r>
      <w:r w:rsidR="0027161F">
        <w:rPr>
          <w:color w:val="000000" w:themeColor="text1"/>
          <w:sz w:val="28"/>
          <w:szCs w:val="28"/>
        </w:rPr>
        <w:t>боты, в старшей</w:t>
      </w:r>
      <w:r w:rsidRPr="00922860">
        <w:rPr>
          <w:color w:val="000000" w:themeColor="text1"/>
          <w:sz w:val="28"/>
          <w:szCs w:val="28"/>
        </w:rPr>
        <w:t xml:space="preserve"> группе (воспитате</w:t>
      </w:r>
      <w:r w:rsidR="0027161F">
        <w:rPr>
          <w:color w:val="000000" w:themeColor="text1"/>
          <w:sz w:val="28"/>
          <w:szCs w:val="28"/>
        </w:rPr>
        <w:t xml:space="preserve">ли: Щеплова Н.А., </w:t>
      </w:r>
      <w:r w:rsidR="00345865">
        <w:rPr>
          <w:color w:val="000000" w:themeColor="text1"/>
          <w:sz w:val="28"/>
          <w:szCs w:val="28"/>
        </w:rPr>
        <w:t>Сейтасанова Н.Р.</w:t>
      </w:r>
      <w:r w:rsidRPr="00922860">
        <w:rPr>
          <w:color w:val="000000" w:themeColor="text1"/>
          <w:sz w:val="28"/>
          <w:szCs w:val="28"/>
        </w:rPr>
        <w:t>)</w:t>
      </w:r>
    </w:p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</w:rPr>
      </w:pPr>
      <w:r w:rsidRPr="00922860">
        <w:rPr>
          <w:color w:val="000000" w:themeColor="text1"/>
          <w:sz w:val="28"/>
        </w:rPr>
        <w:t>Все это создало условия для постоянного самосовершенствования пед</w:t>
      </w:r>
      <w:r w:rsidRPr="00922860">
        <w:rPr>
          <w:color w:val="000000" w:themeColor="text1"/>
          <w:sz w:val="28"/>
        </w:rPr>
        <w:t>а</w:t>
      </w:r>
      <w:r w:rsidRPr="00922860">
        <w:rPr>
          <w:color w:val="000000" w:themeColor="text1"/>
          <w:sz w:val="28"/>
        </w:rPr>
        <w:t>гогов, предоставления им права свободного выбора технологии воспитания и обучения, стимула к активной творческой деятельности воспитателей</w:t>
      </w:r>
      <w:r w:rsidR="00345865">
        <w:rPr>
          <w:color w:val="000000" w:themeColor="text1"/>
          <w:sz w:val="28"/>
        </w:rPr>
        <w:t>,</w:t>
      </w:r>
      <w:r w:rsidRPr="00922860">
        <w:rPr>
          <w:color w:val="000000" w:themeColor="text1"/>
          <w:sz w:val="28"/>
        </w:rPr>
        <w:t xml:space="preserve"> а также повышение ответственности каждого за  результат работы коллектива по обе</w:t>
      </w:r>
      <w:r w:rsidRPr="00922860">
        <w:rPr>
          <w:color w:val="000000" w:themeColor="text1"/>
          <w:sz w:val="28"/>
        </w:rPr>
        <w:t>с</w:t>
      </w:r>
      <w:r w:rsidRPr="00922860">
        <w:rPr>
          <w:color w:val="000000" w:themeColor="text1"/>
          <w:sz w:val="28"/>
        </w:rPr>
        <w:t>печению выполнения программных требований.</w:t>
      </w:r>
    </w:p>
    <w:p w:rsidR="000D26A3" w:rsidRPr="00922860" w:rsidRDefault="000D26A3" w:rsidP="000D26A3">
      <w:pPr>
        <w:ind w:firstLine="720"/>
        <w:jc w:val="both"/>
        <w:rPr>
          <w:color w:val="000000" w:themeColor="text1"/>
          <w:sz w:val="28"/>
        </w:rPr>
      </w:pPr>
      <w:r w:rsidRPr="00922860">
        <w:rPr>
          <w:color w:val="000000" w:themeColor="text1"/>
          <w:sz w:val="28"/>
        </w:rPr>
        <w:t xml:space="preserve">  Большое внимание уделяется </w:t>
      </w:r>
      <w:r w:rsidRPr="00345865">
        <w:rPr>
          <w:color w:val="000000" w:themeColor="text1"/>
          <w:sz w:val="28"/>
        </w:rPr>
        <w:t>самообразованию</w:t>
      </w:r>
      <w:r w:rsidRPr="00922860">
        <w:rPr>
          <w:color w:val="000000" w:themeColor="text1"/>
          <w:sz w:val="28"/>
        </w:rPr>
        <w:t xml:space="preserve"> педагогов, направление содержания самообразования определяется самими педагогами в соответствии с задачами годового плана,  опыта самого педагога и его потребности в попо</w:t>
      </w:r>
      <w:r w:rsidRPr="00922860">
        <w:rPr>
          <w:color w:val="000000" w:themeColor="text1"/>
          <w:sz w:val="28"/>
        </w:rPr>
        <w:t>л</w:t>
      </w:r>
      <w:r w:rsidRPr="00922860">
        <w:rPr>
          <w:color w:val="000000" w:themeColor="text1"/>
          <w:sz w:val="28"/>
        </w:rPr>
        <w:t>нении знаний по разделу, который он считает ему необходимо изучить  глубже, необходимостью овладения теоретическими знаниями, желание поднимать свой методический, теоретический и практический уровни. Осуществляется п</w:t>
      </w:r>
      <w:r w:rsidRPr="00922860">
        <w:rPr>
          <w:color w:val="000000" w:themeColor="text1"/>
          <w:sz w:val="28"/>
        </w:rPr>
        <w:t>о</w:t>
      </w:r>
      <w:r w:rsidRPr="00922860">
        <w:rPr>
          <w:color w:val="000000" w:themeColor="text1"/>
          <w:sz w:val="28"/>
        </w:rPr>
        <w:t>стоянный контроль за самообразованием педагогов: собеседование с педагог</w:t>
      </w:r>
      <w:r w:rsidRPr="00922860">
        <w:rPr>
          <w:color w:val="000000" w:themeColor="text1"/>
          <w:sz w:val="28"/>
        </w:rPr>
        <w:t>а</w:t>
      </w:r>
      <w:r w:rsidRPr="00922860">
        <w:rPr>
          <w:color w:val="000000" w:themeColor="text1"/>
          <w:sz w:val="28"/>
        </w:rPr>
        <w:t>ми, анкетирование по заявленным проблемам, привлечение педагогов к выст</w:t>
      </w:r>
      <w:r w:rsidRPr="00922860">
        <w:rPr>
          <w:color w:val="000000" w:themeColor="text1"/>
          <w:sz w:val="28"/>
        </w:rPr>
        <w:t>у</w:t>
      </w:r>
      <w:r w:rsidRPr="00922860">
        <w:rPr>
          <w:color w:val="000000" w:themeColor="text1"/>
          <w:sz w:val="28"/>
        </w:rPr>
        <w:t xml:space="preserve">плению по итогам самообразования. У каждого педагога собран материал и оформлен в папку по определённым темам самообразования. </w:t>
      </w:r>
    </w:p>
    <w:p w:rsidR="000D26A3" w:rsidRPr="00922860" w:rsidRDefault="000D26A3" w:rsidP="000D26A3">
      <w:pPr>
        <w:ind w:firstLine="360"/>
        <w:jc w:val="both"/>
        <w:rPr>
          <w:color w:val="000000" w:themeColor="text1"/>
          <w:sz w:val="28"/>
          <w:szCs w:val="28"/>
        </w:rPr>
      </w:pPr>
      <w:r w:rsidRPr="00922860">
        <w:rPr>
          <w:b/>
          <w:color w:val="000000" w:themeColor="text1"/>
          <w:sz w:val="28"/>
          <w:szCs w:val="28"/>
        </w:rPr>
        <w:t>Анализ мониторинга профессиональных знаний  и умений педагогов показывает устойчивую динамику повышения профессионального роста.</w:t>
      </w:r>
    </w:p>
    <w:p w:rsidR="000D26A3" w:rsidRPr="00922860" w:rsidRDefault="00345865" w:rsidP="000D26A3">
      <w:pPr>
        <w:ind w:firstLine="36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Таблица № 13</w:t>
      </w:r>
    </w:p>
    <w:tbl>
      <w:tblPr>
        <w:tblpPr w:leftFromText="180" w:rightFromText="180" w:vertAnchor="text" w:horzAnchor="margin" w:tblpY="142"/>
        <w:tblW w:w="92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8"/>
        <w:gridCol w:w="1274"/>
        <w:gridCol w:w="1701"/>
        <w:gridCol w:w="1276"/>
      </w:tblGrid>
      <w:tr w:rsidR="000D26A3" w:rsidRPr="00922860" w:rsidTr="000D26A3">
        <w:trPr>
          <w:cantSplit/>
          <w:trHeight w:hRule="exact" w:val="332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Показатели (критерии)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snapToGri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Оценка (в баллах)</w:t>
            </w:r>
          </w:p>
        </w:tc>
      </w:tr>
      <w:tr w:rsidR="000D26A3" w:rsidRPr="00922860" w:rsidTr="000D26A3">
        <w:trPr>
          <w:cantSplit/>
          <w:trHeight w:val="366"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0D26A3" w:rsidRPr="00922860" w:rsidTr="000D26A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Профессиональные умения в соответствии с профессиональными функциями.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1,8 /22%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2,6/8%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3/70%</w:t>
            </w:r>
          </w:p>
        </w:tc>
      </w:tr>
      <w:tr w:rsidR="000D26A3" w:rsidRPr="00922860" w:rsidTr="000D26A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Актуальные проблемы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1,8/22%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2,6/10%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3/68%</w:t>
            </w:r>
          </w:p>
        </w:tc>
      </w:tr>
      <w:tr w:rsidR="000D26A3" w:rsidRPr="00922860" w:rsidTr="000D26A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Профессионально значимые качества личности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1,8/11%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2,6/12%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3/77%</w:t>
            </w:r>
          </w:p>
        </w:tc>
      </w:tr>
      <w:tr w:rsidR="000D26A3" w:rsidRPr="00922860" w:rsidTr="000D26A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Удовлетворенность работой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1,8/1%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2,6/16%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3/83%</w:t>
            </w:r>
          </w:p>
        </w:tc>
      </w:tr>
      <w:tr w:rsidR="000D26A3" w:rsidRPr="00922860" w:rsidTr="000D26A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Оценка психологического климата в педагог</w:t>
            </w:r>
            <w:r w:rsidRPr="00922860">
              <w:rPr>
                <w:color w:val="000000" w:themeColor="text1"/>
                <w:sz w:val="24"/>
                <w:szCs w:val="24"/>
              </w:rPr>
              <w:t>и</w:t>
            </w:r>
            <w:r w:rsidRPr="00922860">
              <w:rPr>
                <w:color w:val="000000" w:themeColor="text1"/>
                <w:sz w:val="24"/>
                <w:szCs w:val="24"/>
              </w:rPr>
              <w:lastRenderedPageBreak/>
              <w:t>ческом коллективе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3/100%</w:t>
            </w:r>
          </w:p>
        </w:tc>
      </w:tr>
      <w:tr w:rsidR="000D26A3" w:rsidRPr="00922860" w:rsidTr="000D26A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lastRenderedPageBreak/>
              <w:t>Стиль педагогического общения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1,8/11%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2,6/16%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3/73%</w:t>
            </w:r>
          </w:p>
        </w:tc>
      </w:tr>
      <w:tr w:rsidR="000D26A3" w:rsidRPr="00922860" w:rsidTr="000D26A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Психолого-педагогическая компетентность воспитателя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1,8/27%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2,6/16%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A3" w:rsidRPr="00922860" w:rsidRDefault="000D26A3" w:rsidP="000D2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860">
              <w:rPr>
                <w:color w:val="000000" w:themeColor="text1"/>
                <w:sz w:val="24"/>
                <w:szCs w:val="24"/>
              </w:rPr>
              <w:t>3/57%</w:t>
            </w:r>
          </w:p>
        </w:tc>
      </w:tr>
    </w:tbl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По итогам мониторинга лучшими признаны в 2022-2023 учеб</w:t>
      </w:r>
      <w:r w:rsidR="00345865">
        <w:rPr>
          <w:color w:val="000000" w:themeColor="text1"/>
          <w:sz w:val="28"/>
          <w:szCs w:val="28"/>
        </w:rPr>
        <w:t xml:space="preserve">ном году педагоги: Сергеева М.Э., Щеплова Н.А., Ильясова Г.М., Чернецкая Е.В. </w:t>
      </w:r>
      <w:r w:rsidRPr="00922860">
        <w:rPr>
          <w:color w:val="000000" w:themeColor="text1"/>
          <w:sz w:val="28"/>
          <w:szCs w:val="28"/>
        </w:rPr>
        <w:t xml:space="preserve"> Они принимали активное участие в методических объединениях.</w:t>
      </w:r>
    </w:p>
    <w:p w:rsidR="000D26A3" w:rsidRPr="00922860" w:rsidRDefault="000D26A3" w:rsidP="000D26A3">
      <w:pPr>
        <w:jc w:val="center"/>
        <w:rPr>
          <w:b/>
          <w:bCs/>
          <w:iCs/>
          <w:color w:val="000000" w:themeColor="text1"/>
          <w:sz w:val="28"/>
          <w:szCs w:val="28"/>
        </w:rPr>
      </w:pPr>
      <w:r w:rsidRPr="00922860">
        <w:rPr>
          <w:b/>
          <w:bCs/>
          <w:iCs/>
          <w:color w:val="000000" w:themeColor="text1"/>
          <w:sz w:val="28"/>
          <w:szCs w:val="28"/>
        </w:rPr>
        <w:t xml:space="preserve">Перспектива развития </w:t>
      </w:r>
      <w:r w:rsidR="00345865">
        <w:rPr>
          <w:b/>
          <w:color w:val="000000" w:themeColor="text1"/>
          <w:sz w:val="28"/>
          <w:szCs w:val="28"/>
        </w:rPr>
        <w:t>МКДОУ д/с № 14 «Колобок</w:t>
      </w:r>
      <w:r w:rsidRPr="00922860">
        <w:rPr>
          <w:b/>
          <w:color w:val="000000" w:themeColor="text1"/>
          <w:sz w:val="28"/>
          <w:szCs w:val="28"/>
        </w:rPr>
        <w:t>»</w:t>
      </w:r>
      <w:r w:rsidRPr="00922860">
        <w:rPr>
          <w:b/>
          <w:bCs/>
          <w:iCs/>
          <w:color w:val="000000" w:themeColor="text1"/>
          <w:sz w:val="28"/>
          <w:szCs w:val="28"/>
        </w:rPr>
        <w:t>.</w:t>
      </w:r>
    </w:p>
    <w:p w:rsidR="000D26A3" w:rsidRPr="00922860" w:rsidRDefault="000D26A3" w:rsidP="000D26A3">
      <w:p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ab/>
        <w:t>Ан</w:t>
      </w:r>
      <w:r w:rsidR="00345865">
        <w:rPr>
          <w:color w:val="000000" w:themeColor="text1"/>
          <w:sz w:val="28"/>
          <w:szCs w:val="28"/>
        </w:rPr>
        <w:t>ализ результатов деятельности МКДОУ д/с № 14 «Колобок</w:t>
      </w:r>
      <w:r w:rsidRPr="00922860">
        <w:rPr>
          <w:color w:val="000000" w:themeColor="text1"/>
          <w:sz w:val="28"/>
          <w:szCs w:val="28"/>
        </w:rPr>
        <w:t>», обнар</w:t>
      </w:r>
      <w:r w:rsidRPr="00922860">
        <w:rPr>
          <w:color w:val="000000" w:themeColor="text1"/>
          <w:sz w:val="28"/>
          <w:szCs w:val="28"/>
        </w:rPr>
        <w:t>у</w:t>
      </w:r>
      <w:r w:rsidRPr="00922860">
        <w:rPr>
          <w:color w:val="000000" w:themeColor="text1"/>
          <w:sz w:val="28"/>
          <w:szCs w:val="28"/>
        </w:rPr>
        <w:t>жение основных проблем и недоработок помогли не только сформулировать перспективы на будущий год, но и определить пути повышения качества обр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зовательного процесса:</w:t>
      </w:r>
    </w:p>
    <w:p w:rsidR="000D26A3" w:rsidRPr="00922860" w:rsidRDefault="000D26A3" w:rsidP="000D26A3">
      <w:pPr>
        <w:pStyle w:val="afc"/>
        <w:numPr>
          <w:ilvl w:val="0"/>
          <w:numId w:val="58"/>
        </w:num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совершенствование форм организации режима двигательной активности детей в регламентированной и нерегламентированной деятельности, сочетая игровые, тренирующие и обучающие элементы</w:t>
      </w:r>
    </w:p>
    <w:p w:rsidR="000D26A3" w:rsidRPr="00922860" w:rsidRDefault="000D26A3" w:rsidP="000D26A3">
      <w:pPr>
        <w:pStyle w:val="afc"/>
        <w:numPr>
          <w:ilvl w:val="0"/>
          <w:numId w:val="58"/>
        </w:num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введение программ, здоровьесберегающих технологий и методик, направленных на учет индивидуальности каждого ребенка</w:t>
      </w:r>
    </w:p>
    <w:p w:rsidR="000D26A3" w:rsidRPr="00922860" w:rsidRDefault="000D26A3" w:rsidP="000D26A3">
      <w:pPr>
        <w:pStyle w:val="afc"/>
        <w:numPr>
          <w:ilvl w:val="0"/>
          <w:numId w:val="58"/>
        </w:num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организацию предметно-игрового пространства с учетом интереса детей, их способностей и темпа развития, через насыщение развивающей среды, соответствующей ГОСТу и региональному компоненту</w:t>
      </w:r>
    </w:p>
    <w:p w:rsidR="000D26A3" w:rsidRPr="00922860" w:rsidRDefault="000D26A3" w:rsidP="000D26A3">
      <w:pPr>
        <w:pStyle w:val="afc"/>
        <w:numPr>
          <w:ilvl w:val="0"/>
          <w:numId w:val="58"/>
        </w:num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использование разнообразных методов и приемов, стимулирующих социально-личностное развитие дошкольников</w:t>
      </w:r>
    </w:p>
    <w:p w:rsidR="000D26A3" w:rsidRPr="00922860" w:rsidRDefault="000D26A3" w:rsidP="000D26A3">
      <w:pPr>
        <w:pStyle w:val="afc"/>
        <w:numPr>
          <w:ilvl w:val="0"/>
          <w:numId w:val="58"/>
        </w:num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развитие художественного восприятия детей через приобщение к общечеловеческим культурным ценностям</w:t>
      </w:r>
    </w:p>
    <w:p w:rsidR="000D26A3" w:rsidRPr="00922860" w:rsidRDefault="000D26A3" w:rsidP="000D26A3">
      <w:pPr>
        <w:pStyle w:val="afc"/>
        <w:numPr>
          <w:ilvl w:val="0"/>
          <w:numId w:val="58"/>
        </w:numPr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 xml:space="preserve">использование эффективных педагогических технологий, обеспечивающих широкий выбор оптимальных средств и методов для коррекционно-развивающей работы. 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Совершенствовать уровень речевого развития детей через использование художественно-речевой среды.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Продолжать целенаправленную работу по подготовке детей к школе.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В работе с кадрами: актуализация психолого-педагогических знаний, взаимодействие всех участников педагогического процесса, выявление эффе</w:t>
      </w:r>
      <w:r w:rsidRPr="00922860">
        <w:rPr>
          <w:color w:val="000000" w:themeColor="text1"/>
          <w:sz w:val="28"/>
          <w:szCs w:val="28"/>
        </w:rPr>
        <w:t>к</w:t>
      </w:r>
      <w:r w:rsidRPr="00922860">
        <w:rPr>
          <w:color w:val="000000" w:themeColor="text1"/>
          <w:sz w:val="28"/>
          <w:szCs w:val="28"/>
        </w:rPr>
        <w:t>тивности применения разнообразных инновационных технологий на успе</w:t>
      </w:r>
      <w:r w:rsidRPr="00922860">
        <w:rPr>
          <w:color w:val="000000" w:themeColor="text1"/>
          <w:sz w:val="28"/>
          <w:szCs w:val="28"/>
        </w:rPr>
        <w:t>ш</w:t>
      </w:r>
      <w:r w:rsidRPr="00922860">
        <w:rPr>
          <w:color w:val="000000" w:themeColor="text1"/>
          <w:sz w:val="28"/>
          <w:szCs w:val="28"/>
        </w:rPr>
        <w:t>ность педагогического процесса.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Создать условия для профессионального развития педагогов через орг</w:t>
      </w:r>
      <w:r w:rsidRPr="00922860">
        <w:rPr>
          <w:color w:val="000000" w:themeColor="text1"/>
          <w:sz w:val="28"/>
          <w:szCs w:val="28"/>
        </w:rPr>
        <w:t>а</w:t>
      </w:r>
      <w:r w:rsidRPr="00922860">
        <w:rPr>
          <w:color w:val="000000" w:themeColor="text1"/>
          <w:sz w:val="28"/>
          <w:szCs w:val="28"/>
        </w:rPr>
        <w:t>низацию работы по самообразованию педагогов.</w:t>
      </w:r>
    </w:p>
    <w:p w:rsidR="000D26A3" w:rsidRPr="00922860" w:rsidRDefault="000D26A3" w:rsidP="000D26A3">
      <w:pPr>
        <w:ind w:firstLine="708"/>
        <w:jc w:val="both"/>
        <w:rPr>
          <w:color w:val="000000" w:themeColor="text1"/>
          <w:sz w:val="28"/>
          <w:szCs w:val="28"/>
        </w:rPr>
      </w:pPr>
      <w:r w:rsidRPr="00922860">
        <w:rPr>
          <w:color w:val="000000" w:themeColor="text1"/>
          <w:sz w:val="28"/>
          <w:szCs w:val="28"/>
        </w:rPr>
        <w:t>Повышать психолого-педагогическое сопровождение родителей в вопр</w:t>
      </w:r>
      <w:r w:rsidRPr="00922860">
        <w:rPr>
          <w:color w:val="000000" w:themeColor="text1"/>
          <w:sz w:val="28"/>
          <w:szCs w:val="28"/>
        </w:rPr>
        <w:t>о</w:t>
      </w:r>
      <w:r w:rsidRPr="00922860">
        <w:rPr>
          <w:color w:val="000000" w:themeColor="text1"/>
          <w:sz w:val="28"/>
          <w:szCs w:val="28"/>
        </w:rPr>
        <w:t>сах воспитания детей, активно вовлекать родителей в образовательный процесс.</w:t>
      </w:r>
    </w:p>
    <w:p w:rsidR="000D746A" w:rsidRDefault="000D746A" w:rsidP="000D746A">
      <w:pPr>
        <w:jc w:val="both"/>
        <w:rPr>
          <w:color w:val="000000" w:themeColor="text1"/>
          <w:sz w:val="28"/>
          <w:szCs w:val="28"/>
        </w:rPr>
      </w:pPr>
    </w:p>
    <w:p w:rsidR="000D746A" w:rsidRDefault="000D746A" w:rsidP="000D746A">
      <w:pPr>
        <w:rPr>
          <w:b/>
          <w:color w:val="000000" w:themeColor="text1"/>
          <w:sz w:val="28"/>
          <w:szCs w:val="28"/>
        </w:rPr>
      </w:pPr>
    </w:p>
    <w:p w:rsidR="00B42B6A" w:rsidRDefault="00B42B6A" w:rsidP="003013A5">
      <w:pPr>
        <w:jc w:val="both"/>
        <w:rPr>
          <w:color w:val="000000" w:themeColor="text1"/>
          <w:sz w:val="28"/>
          <w:szCs w:val="28"/>
        </w:rPr>
      </w:pPr>
    </w:p>
    <w:p w:rsidR="003013A5" w:rsidRDefault="003013A5" w:rsidP="003013A5">
      <w:pPr>
        <w:ind w:firstLine="708"/>
        <w:jc w:val="both"/>
        <w:rPr>
          <w:color w:val="000000" w:themeColor="text1"/>
          <w:sz w:val="28"/>
          <w:szCs w:val="28"/>
        </w:rPr>
      </w:pPr>
      <w:r w:rsidRPr="00896DF8">
        <w:rPr>
          <w:color w:val="000000" w:themeColor="text1"/>
          <w:sz w:val="28"/>
          <w:szCs w:val="28"/>
        </w:rPr>
        <w:t>На основании выводов и результатов анализа деятельности муниципал</w:t>
      </w:r>
      <w:r w:rsidRPr="00896DF8">
        <w:rPr>
          <w:color w:val="000000" w:themeColor="text1"/>
          <w:sz w:val="28"/>
          <w:szCs w:val="28"/>
        </w:rPr>
        <w:t>ь</w:t>
      </w:r>
      <w:r w:rsidRPr="00896DF8">
        <w:rPr>
          <w:color w:val="000000" w:themeColor="text1"/>
          <w:sz w:val="28"/>
          <w:szCs w:val="28"/>
        </w:rPr>
        <w:t xml:space="preserve">ного </w:t>
      </w:r>
      <w:r w:rsidR="00345865">
        <w:rPr>
          <w:color w:val="000000" w:themeColor="text1"/>
          <w:sz w:val="28"/>
          <w:szCs w:val="28"/>
        </w:rPr>
        <w:t>казенного</w:t>
      </w:r>
      <w:r w:rsidRPr="00896DF8">
        <w:rPr>
          <w:color w:val="000000" w:themeColor="text1"/>
          <w:sz w:val="28"/>
          <w:szCs w:val="28"/>
        </w:rPr>
        <w:t xml:space="preserve"> дошкольного образовательного у</w:t>
      </w:r>
      <w:r w:rsidR="00345865">
        <w:rPr>
          <w:color w:val="000000" w:themeColor="text1"/>
          <w:sz w:val="28"/>
          <w:szCs w:val="28"/>
        </w:rPr>
        <w:t>чреждения «Детский сад  № 14 «Колобок</w:t>
      </w:r>
      <w:r w:rsidR="000D26A3">
        <w:rPr>
          <w:color w:val="000000" w:themeColor="text1"/>
          <w:sz w:val="28"/>
          <w:szCs w:val="28"/>
        </w:rPr>
        <w:t xml:space="preserve">» </w:t>
      </w:r>
      <w:r w:rsidRPr="00896DF8">
        <w:rPr>
          <w:color w:val="000000" w:themeColor="text1"/>
          <w:sz w:val="28"/>
          <w:szCs w:val="28"/>
        </w:rPr>
        <w:t>за прошлый год опре</w:t>
      </w:r>
      <w:r w:rsidR="000D26A3">
        <w:rPr>
          <w:color w:val="000000" w:themeColor="text1"/>
          <w:sz w:val="28"/>
          <w:szCs w:val="28"/>
        </w:rPr>
        <w:t>делены цели и задачи на 2023-2024</w:t>
      </w:r>
      <w:r w:rsidRPr="00896DF8">
        <w:rPr>
          <w:color w:val="000000" w:themeColor="text1"/>
          <w:sz w:val="28"/>
          <w:szCs w:val="28"/>
        </w:rPr>
        <w:t xml:space="preserve"> учебный год.</w:t>
      </w:r>
    </w:p>
    <w:p w:rsidR="00345865" w:rsidRDefault="00345865" w:rsidP="003013A5">
      <w:pPr>
        <w:ind w:firstLine="708"/>
        <w:jc w:val="both"/>
        <w:rPr>
          <w:color w:val="000000" w:themeColor="text1"/>
          <w:sz w:val="28"/>
          <w:szCs w:val="28"/>
        </w:rPr>
      </w:pPr>
    </w:p>
    <w:p w:rsidR="00345865" w:rsidRPr="00896DF8" w:rsidRDefault="00345865" w:rsidP="003013A5">
      <w:pPr>
        <w:ind w:firstLine="708"/>
        <w:jc w:val="both"/>
        <w:rPr>
          <w:color w:val="000000" w:themeColor="text1"/>
          <w:sz w:val="28"/>
          <w:szCs w:val="28"/>
        </w:rPr>
      </w:pPr>
    </w:p>
    <w:p w:rsidR="00896DF8" w:rsidRPr="004D700A" w:rsidRDefault="00896DF8" w:rsidP="00896DF8">
      <w:pPr>
        <w:ind w:firstLine="708"/>
        <w:jc w:val="both"/>
        <w:rPr>
          <w:b/>
          <w:sz w:val="28"/>
          <w:szCs w:val="28"/>
        </w:rPr>
      </w:pPr>
      <w:r w:rsidRPr="004D700A">
        <w:rPr>
          <w:b/>
          <w:sz w:val="28"/>
          <w:szCs w:val="28"/>
        </w:rPr>
        <w:lastRenderedPageBreak/>
        <w:t>Основное направление</w:t>
      </w:r>
      <w:r w:rsidR="004D700A" w:rsidRPr="004D700A">
        <w:rPr>
          <w:b/>
          <w:sz w:val="28"/>
          <w:szCs w:val="28"/>
        </w:rPr>
        <w:t xml:space="preserve"> </w:t>
      </w:r>
      <w:r w:rsidRPr="004D700A">
        <w:rPr>
          <w:b/>
          <w:sz w:val="28"/>
          <w:szCs w:val="28"/>
        </w:rPr>
        <w:t>работы:</w:t>
      </w:r>
    </w:p>
    <w:p w:rsidR="00896DF8" w:rsidRPr="004D700A" w:rsidRDefault="00896DF8" w:rsidP="00896DF8">
      <w:pPr>
        <w:ind w:firstLine="708"/>
        <w:jc w:val="both"/>
        <w:rPr>
          <w:sz w:val="28"/>
          <w:szCs w:val="28"/>
        </w:rPr>
      </w:pPr>
      <w:r w:rsidRPr="004D700A">
        <w:rPr>
          <w:sz w:val="28"/>
          <w:szCs w:val="28"/>
        </w:rPr>
        <w:t>Обеспечение эффективного взаимодействия всех участников образов</w:t>
      </w:r>
      <w:r w:rsidRPr="004D700A">
        <w:rPr>
          <w:sz w:val="28"/>
          <w:szCs w:val="28"/>
        </w:rPr>
        <w:t>а</w:t>
      </w:r>
      <w:r w:rsidRPr="004D700A">
        <w:rPr>
          <w:sz w:val="28"/>
          <w:szCs w:val="28"/>
        </w:rPr>
        <w:t>тельного процесса – педагогов, родителей (законных представителей), восп</w:t>
      </w:r>
      <w:r w:rsidRPr="004D700A">
        <w:rPr>
          <w:sz w:val="28"/>
          <w:szCs w:val="28"/>
        </w:rPr>
        <w:t>и</w:t>
      </w:r>
      <w:r w:rsidRPr="004D700A">
        <w:rPr>
          <w:sz w:val="28"/>
          <w:szCs w:val="28"/>
        </w:rPr>
        <w:t xml:space="preserve">танников для разностороннего развития личности дошкольника, сохранения и укрепления его физического и психического (эмоционального) здоровья. </w:t>
      </w:r>
    </w:p>
    <w:p w:rsidR="00A66FA1" w:rsidRPr="004D700A" w:rsidRDefault="00A66FA1" w:rsidP="00A66FA1">
      <w:pPr>
        <w:ind w:firstLine="708"/>
        <w:jc w:val="both"/>
        <w:rPr>
          <w:b/>
          <w:sz w:val="28"/>
          <w:szCs w:val="28"/>
        </w:rPr>
      </w:pPr>
      <w:r w:rsidRPr="004D700A">
        <w:rPr>
          <w:b/>
          <w:sz w:val="28"/>
          <w:szCs w:val="28"/>
        </w:rPr>
        <w:t>Цель:</w:t>
      </w:r>
    </w:p>
    <w:p w:rsidR="00A66FA1" w:rsidRPr="008026E0" w:rsidRDefault="00A66FA1" w:rsidP="00A66FA1">
      <w:pPr>
        <w:ind w:firstLine="708"/>
        <w:jc w:val="both"/>
        <w:rPr>
          <w:sz w:val="28"/>
          <w:szCs w:val="28"/>
        </w:rPr>
      </w:pPr>
      <w:r w:rsidRPr="008026E0">
        <w:rPr>
          <w:sz w:val="28"/>
          <w:szCs w:val="28"/>
        </w:rPr>
        <w:t xml:space="preserve">Построение </w:t>
      </w:r>
      <w:r w:rsidR="00345865">
        <w:rPr>
          <w:sz w:val="28"/>
          <w:szCs w:val="28"/>
        </w:rPr>
        <w:t>работы ДОО в соответствии с ФОП</w:t>
      </w:r>
      <w:r w:rsidRPr="008026E0">
        <w:rPr>
          <w:sz w:val="28"/>
          <w:szCs w:val="28"/>
        </w:rPr>
        <w:t>, обеспечение эффекти</w:t>
      </w:r>
      <w:r w:rsidRPr="008026E0">
        <w:rPr>
          <w:sz w:val="28"/>
          <w:szCs w:val="28"/>
        </w:rPr>
        <w:t>в</w:t>
      </w:r>
      <w:r w:rsidRPr="008026E0">
        <w:rPr>
          <w:sz w:val="28"/>
          <w:szCs w:val="28"/>
        </w:rPr>
        <w:t>ного взаимодействия всех участников образовательного процесса - педагогов, родителей (законных представителей), детей для разностороннего развития личности дошкольника, сохранения и укрепления его физического и эмоци</w:t>
      </w:r>
      <w:r w:rsidRPr="008026E0">
        <w:rPr>
          <w:sz w:val="28"/>
          <w:szCs w:val="28"/>
        </w:rPr>
        <w:t>о</w:t>
      </w:r>
      <w:r w:rsidRPr="008026E0">
        <w:rPr>
          <w:sz w:val="28"/>
          <w:szCs w:val="28"/>
        </w:rPr>
        <w:t>нального здоровья, развитие различных форм инициативы, активности и сам</w:t>
      </w:r>
      <w:r w:rsidRPr="008026E0">
        <w:rPr>
          <w:sz w:val="28"/>
          <w:szCs w:val="28"/>
        </w:rPr>
        <w:t>о</w:t>
      </w:r>
      <w:r w:rsidRPr="008026E0">
        <w:rPr>
          <w:sz w:val="28"/>
          <w:szCs w:val="28"/>
        </w:rPr>
        <w:t>стоятельности дошкольников.</w:t>
      </w:r>
    </w:p>
    <w:p w:rsidR="00896DF8" w:rsidRPr="00A66FA1" w:rsidRDefault="00896DF8" w:rsidP="00896D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66FA1">
        <w:rPr>
          <w:b/>
          <w:color w:val="000000" w:themeColor="text1"/>
          <w:sz w:val="28"/>
          <w:szCs w:val="28"/>
        </w:rPr>
        <w:t>Задачи:</w:t>
      </w:r>
    </w:p>
    <w:p w:rsidR="00A66FA1" w:rsidRPr="00E574C1" w:rsidRDefault="00A66FA1" w:rsidP="00A66FA1">
      <w:pPr>
        <w:pStyle w:val="afc"/>
        <w:ind w:left="360" w:firstLine="348"/>
        <w:jc w:val="both"/>
        <w:rPr>
          <w:color w:val="000000" w:themeColor="text1"/>
          <w:sz w:val="28"/>
          <w:szCs w:val="28"/>
        </w:rPr>
      </w:pPr>
      <w:r w:rsidRPr="00E574C1">
        <w:rPr>
          <w:sz w:val="28"/>
          <w:szCs w:val="28"/>
        </w:rPr>
        <w:t>1.</w:t>
      </w:r>
      <w:r w:rsidRPr="00E574C1">
        <w:rPr>
          <w:color w:val="000000" w:themeColor="text1"/>
          <w:sz w:val="28"/>
          <w:szCs w:val="28"/>
        </w:rPr>
        <w:t>Повышать эффективность физкультурно-оздоровительной работы в ДОО путем повышения уровня профессиональной компетентности педагогов по культурно-гигиеническому воспитанию за счет повышения качества работы по приобщению воспитанников и их родителей (законных представителей) к основам здорового образа жизни.</w:t>
      </w:r>
    </w:p>
    <w:p w:rsidR="00BE0C6C" w:rsidRPr="00A66FA1" w:rsidRDefault="00BE0C6C" w:rsidP="00BE0C6C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66FA1">
        <w:rPr>
          <w:b/>
          <w:color w:val="000000" w:themeColor="text1"/>
          <w:sz w:val="28"/>
          <w:szCs w:val="28"/>
        </w:rPr>
        <w:t>Ожидаемые результаты:</w:t>
      </w:r>
    </w:p>
    <w:p w:rsidR="00A66FA1" w:rsidRPr="00870CBC" w:rsidRDefault="00A66FA1" w:rsidP="00A66FA1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0CBC">
        <w:rPr>
          <w:color w:val="000000"/>
          <w:sz w:val="28"/>
          <w:szCs w:val="28"/>
        </w:rPr>
        <w:t>Приобщение  ребенка в семейном и общественном воспитании к здор</w:t>
      </w:r>
      <w:r w:rsidRPr="00870CBC">
        <w:rPr>
          <w:color w:val="000000"/>
          <w:sz w:val="28"/>
          <w:szCs w:val="28"/>
        </w:rPr>
        <w:t>о</w:t>
      </w:r>
      <w:r w:rsidRPr="00870CBC">
        <w:rPr>
          <w:color w:val="000000"/>
          <w:sz w:val="28"/>
          <w:szCs w:val="28"/>
        </w:rPr>
        <w:t>вому  образу жизни</w:t>
      </w:r>
    </w:p>
    <w:p w:rsidR="00A66FA1" w:rsidRPr="00870CBC" w:rsidRDefault="00A66FA1" w:rsidP="00A66FA1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0CBC">
        <w:rPr>
          <w:color w:val="000000"/>
          <w:sz w:val="28"/>
          <w:szCs w:val="28"/>
        </w:rPr>
        <w:t>Формирование у детей навыков охраны личного здоровья и бережного отношения к здоровью окружающим.</w:t>
      </w:r>
    </w:p>
    <w:p w:rsidR="00A66FA1" w:rsidRPr="00870CBC" w:rsidRDefault="00A66FA1" w:rsidP="00A66FA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CBC">
        <w:rPr>
          <w:color w:val="000000"/>
          <w:sz w:val="28"/>
          <w:szCs w:val="28"/>
        </w:rPr>
        <w:t>     </w:t>
      </w:r>
      <w:r w:rsidRPr="00870CBC">
        <w:rPr>
          <w:color w:val="000000"/>
          <w:sz w:val="28"/>
          <w:szCs w:val="28"/>
        </w:rPr>
        <w:tab/>
        <w:t>сформированы базовые представления о человеческом организме и его возможностях;</w:t>
      </w:r>
    </w:p>
    <w:p w:rsidR="00A66FA1" w:rsidRPr="00870CBC" w:rsidRDefault="00A66FA1" w:rsidP="00A66FA1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BC">
        <w:rPr>
          <w:color w:val="000000"/>
          <w:sz w:val="28"/>
          <w:szCs w:val="28"/>
        </w:rPr>
        <w:t> у воспитанников обогатился и пассивный и активный словарь;</w:t>
      </w:r>
    </w:p>
    <w:p w:rsidR="00A66FA1" w:rsidRPr="00870CBC" w:rsidRDefault="00A66FA1" w:rsidP="00A66FA1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70CBC">
        <w:rPr>
          <w:color w:val="000000"/>
          <w:sz w:val="28"/>
          <w:szCs w:val="28"/>
        </w:rPr>
        <w:t>дети будут выполнять более уверенно задания в играх, в  игровых ситу</w:t>
      </w:r>
      <w:r w:rsidRPr="00870CBC">
        <w:rPr>
          <w:color w:val="000000"/>
          <w:sz w:val="28"/>
          <w:szCs w:val="28"/>
        </w:rPr>
        <w:t>а</w:t>
      </w:r>
      <w:r w:rsidRPr="00870CBC">
        <w:rPr>
          <w:color w:val="000000"/>
          <w:sz w:val="28"/>
          <w:szCs w:val="28"/>
        </w:rPr>
        <w:t>циях;</w:t>
      </w:r>
    </w:p>
    <w:p w:rsidR="00A66FA1" w:rsidRPr="00870CBC" w:rsidRDefault="00A66FA1" w:rsidP="00A66FA1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70CBC">
        <w:rPr>
          <w:color w:val="000000"/>
          <w:sz w:val="28"/>
          <w:szCs w:val="28"/>
        </w:rPr>
        <w:t>дети будут с удовольствием применять культурно-гигиенические навыки, радоваться своей самостоятельности и результату;</w:t>
      </w:r>
    </w:p>
    <w:p w:rsidR="00A66FA1" w:rsidRPr="00870CBC" w:rsidRDefault="00A66FA1" w:rsidP="00A66FA1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70CBC">
        <w:rPr>
          <w:color w:val="000000"/>
          <w:sz w:val="28"/>
          <w:szCs w:val="28"/>
        </w:rPr>
        <w:t>дети будут с интересом слушать, рассказывать стихи и потешки о проце</w:t>
      </w:r>
      <w:r w:rsidRPr="00870CBC">
        <w:rPr>
          <w:color w:val="000000"/>
          <w:sz w:val="28"/>
          <w:szCs w:val="28"/>
        </w:rPr>
        <w:t>с</w:t>
      </w:r>
      <w:r w:rsidRPr="00870CBC">
        <w:rPr>
          <w:color w:val="000000"/>
          <w:sz w:val="28"/>
          <w:szCs w:val="28"/>
        </w:rPr>
        <w:t>сах умывания, купания и т.д.</w:t>
      </w:r>
    </w:p>
    <w:p w:rsidR="00A66FA1" w:rsidRPr="00A66FA1" w:rsidRDefault="00A66FA1" w:rsidP="00A66FA1">
      <w:pPr>
        <w:jc w:val="both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>Увеличение уровня компетентности педагогов, обеспечивающих использование ведрение в образовательную деятельность инновационных, здоровьесберега</w:t>
      </w:r>
      <w:r w:rsidRPr="00A66FA1">
        <w:rPr>
          <w:color w:val="000000" w:themeColor="text1"/>
          <w:sz w:val="28"/>
          <w:szCs w:val="28"/>
        </w:rPr>
        <w:t>ю</w:t>
      </w:r>
      <w:r w:rsidRPr="00A66FA1">
        <w:rPr>
          <w:color w:val="000000" w:themeColor="text1"/>
          <w:sz w:val="28"/>
          <w:szCs w:val="28"/>
        </w:rPr>
        <w:t>щих технологий до 100%.</w:t>
      </w:r>
    </w:p>
    <w:p w:rsidR="00A66FA1" w:rsidRDefault="00A66FA1" w:rsidP="00A66FA1">
      <w:pPr>
        <w:jc w:val="both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>Нулевое количество случаев травматизма во время образовательного процесса.</w:t>
      </w:r>
    </w:p>
    <w:p w:rsidR="00A66FA1" w:rsidRPr="00E574C1" w:rsidRDefault="00A66FA1" w:rsidP="00A66FA1">
      <w:pPr>
        <w:pStyle w:val="afc"/>
        <w:ind w:left="360" w:firstLine="348"/>
        <w:jc w:val="both"/>
        <w:rPr>
          <w:color w:val="000000" w:themeColor="text1"/>
          <w:sz w:val="28"/>
          <w:szCs w:val="28"/>
        </w:rPr>
      </w:pPr>
      <w:r w:rsidRPr="00E574C1">
        <w:rPr>
          <w:color w:val="000000" w:themeColor="text1"/>
          <w:sz w:val="28"/>
          <w:szCs w:val="28"/>
        </w:rPr>
        <w:t>2. Обеспечить создание единого образовательного пространства «Детский сад – семья» через внедрение в работу ДОО эффективных форм сотрудничества педагогов с родителями (законными представителями) в рамках социального партнерства, обеспечение психолого-педагогической поддержки семьи и повышения и повышения компетентности родителей (законных представителей) в развития и образования, через систему работы и оказание комплексной консультационной помощи.</w:t>
      </w:r>
    </w:p>
    <w:p w:rsidR="00BE0C6C" w:rsidRPr="00A66FA1" w:rsidRDefault="00BE0C6C" w:rsidP="00BE0C6C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66FA1">
        <w:rPr>
          <w:b/>
          <w:color w:val="000000" w:themeColor="text1"/>
          <w:sz w:val="28"/>
          <w:szCs w:val="28"/>
        </w:rPr>
        <w:t>Ожидаемые результаты:</w:t>
      </w:r>
    </w:p>
    <w:p w:rsidR="00A66FA1" w:rsidRPr="00A66FA1" w:rsidRDefault="00A66FA1" w:rsidP="00A66FA1">
      <w:pPr>
        <w:pStyle w:val="afc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>Повышение ответственности родителей за воспитание детей в семье.</w:t>
      </w:r>
    </w:p>
    <w:p w:rsidR="00A66FA1" w:rsidRPr="00A66FA1" w:rsidRDefault="00A66FA1" w:rsidP="00A66FA1">
      <w:pPr>
        <w:pStyle w:val="afc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>Формирование психолого-педагогической  и правовой компетенции  родителей.</w:t>
      </w:r>
    </w:p>
    <w:p w:rsidR="00A66FA1" w:rsidRPr="00A66FA1" w:rsidRDefault="00A66FA1" w:rsidP="00A66FA1">
      <w:pPr>
        <w:pStyle w:val="afc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lastRenderedPageBreak/>
        <w:t xml:space="preserve">Создание атмосферы взаимопонимания и доверительных отношений </w:t>
      </w:r>
    </w:p>
    <w:p w:rsidR="00A66FA1" w:rsidRPr="00A66FA1" w:rsidRDefault="00A66FA1" w:rsidP="00A66FA1">
      <w:pPr>
        <w:pStyle w:val="afc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>между родителями, педагогами и детьми.</w:t>
      </w:r>
    </w:p>
    <w:p w:rsidR="00A66FA1" w:rsidRPr="00A66FA1" w:rsidRDefault="00A66FA1" w:rsidP="00A66FA1">
      <w:pPr>
        <w:pStyle w:val="afc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 xml:space="preserve">Выработка единых подходов в вопросах обучения и воспитания </w:t>
      </w:r>
    </w:p>
    <w:p w:rsidR="00A66FA1" w:rsidRPr="00A66FA1" w:rsidRDefault="00A66FA1" w:rsidP="00A66FA1">
      <w:pPr>
        <w:pStyle w:val="afc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>детей в ДОУ и семье.</w:t>
      </w:r>
    </w:p>
    <w:p w:rsidR="00A66FA1" w:rsidRPr="00A66FA1" w:rsidRDefault="00A66FA1" w:rsidP="00A66FA1">
      <w:pPr>
        <w:pStyle w:val="afc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>Обмен передовым опытом семейного воспитания между родителями.</w:t>
      </w:r>
    </w:p>
    <w:p w:rsidR="00A66FA1" w:rsidRPr="00A66FA1" w:rsidRDefault="00A66FA1" w:rsidP="00A66FA1">
      <w:pPr>
        <w:pStyle w:val="afc"/>
        <w:shd w:val="clear" w:color="auto" w:fill="FFFFFF"/>
        <w:ind w:left="360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>Обеспечение совместного  успеха в деле воспитания и обучения детей</w:t>
      </w:r>
    </w:p>
    <w:p w:rsidR="00A66FA1" w:rsidRPr="00A66FA1" w:rsidRDefault="00A66FA1" w:rsidP="00A66FA1">
      <w:pPr>
        <w:pStyle w:val="afc"/>
        <w:ind w:left="360"/>
        <w:jc w:val="both"/>
        <w:rPr>
          <w:color w:val="000000" w:themeColor="text1"/>
          <w:sz w:val="28"/>
          <w:szCs w:val="28"/>
        </w:rPr>
      </w:pPr>
      <w:r w:rsidRPr="00A66FA1">
        <w:rPr>
          <w:color w:val="000000" w:themeColor="text1"/>
          <w:sz w:val="28"/>
          <w:szCs w:val="28"/>
        </w:rPr>
        <w:t>Увеличение уровня компетентности родителей в процессе сотрудничества с педагогическим коллективом ДОУ до 100%.</w:t>
      </w:r>
    </w:p>
    <w:p w:rsidR="00A66FA1" w:rsidRPr="00E574C1" w:rsidRDefault="00A66FA1" w:rsidP="00A66FA1">
      <w:pPr>
        <w:pStyle w:val="afc"/>
        <w:shd w:val="clear" w:color="auto" w:fill="FFFFFF"/>
        <w:ind w:left="360" w:firstLine="34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74C1">
        <w:rPr>
          <w:color w:val="000000" w:themeColor="text1"/>
          <w:sz w:val="28"/>
          <w:szCs w:val="28"/>
        </w:rPr>
        <w:t>3.</w:t>
      </w:r>
      <w:r w:rsidRPr="00E574C1">
        <w:rPr>
          <w:color w:val="000000" w:themeColor="text1"/>
          <w:sz w:val="28"/>
          <w:szCs w:val="28"/>
          <w:shd w:val="clear" w:color="auto" w:fill="FFFFFF"/>
        </w:rPr>
        <w:t xml:space="preserve"> Повышение профессионального мастерства педагогических кадров, ориентированных на применение новых педагогических и информационных технологий, обеспечивающих качество и эффективность образовательной деятельности ДОО.</w:t>
      </w:r>
    </w:p>
    <w:p w:rsidR="00A66FA1" w:rsidRPr="00A66FA1" w:rsidRDefault="00BE0C6C" w:rsidP="00A66FA1">
      <w:pPr>
        <w:pStyle w:val="afc"/>
        <w:ind w:left="708"/>
        <w:jc w:val="both"/>
        <w:rPr>
          <w:b/>
          <w:color w:val="000000" w:themeColor="text1"/>
          <w:sz w:val="28"/>
          <w:szCs w:val="28"/>
        </w:rPr>
      </w:pPr>
      <w:r w:rsidRPr="00A66FA1">
        <w:rPr>
          <w:b/>
          <w:color w:val="000000" w:themeColor="text1"/>
          <w:sz w:val="28"/>
          <w:szCs w:val="28"/>
        </w:rPr>
        <w:t>Ожидаемые результаты:</w:t>
      </w:r>
    </w:p>
    <w:p w:rsidR="00A66FA1" w:rsidRPr="00BB35A5" w:rsidRDefault="00A66FA1" w:rsidP="00A66FA1">
      <w:pPr>
        <w:ind w:firstLine="708"/>
        <w:jc w:val="both"/>
        <w:rPr>
          <w:sz w:val="28"/>
          <w:szCs w:val="28"/>
        </w:rPr>
      </w:pPr>
      <w:r w:rsidRPr="00BB35A5">
        <w:rPr>
          <w:sz w:val="28"/>
          <w:szCs w:val="28"/>
        </w:rPr>
        <w:t>Увеличение доли педагогических работников, реализующих инновацио</w:t>
      </w:r>
      <w:r w:rsidRPr="00BB35A5">
        <w:rPr>
          <w:sz w:val="28"/>
          <w:szCs w:val="28"/>
        </w:rPr>
        <w:t>н</w:t>
      </w:r>
      <w:r w:rsidRPr="00BB35A5">
        <w:rPr>
          <w:sz w:val="28"/>
          <w:szCs w:val="28"/>
        </w:rPr>
        <w:t>ные педагогические технологии, принимающих участие в профессиональных конкурсах разных уровней; повышения социального статуса воспитателя; ув</w:t>
      </w:r>
      <w:r w:rsidRPr="00BB35A5">
        <w:rPr>
          <w:sz w:val="28"/>
          <w:szCs w:val="28"/>
        </w:rPr>
        <w:t>е</w:t>
      </w:r>
      <w:r w:rsidRPr="00BB35A5">
        <w:rPr>
          <w:sz w:val="28"/>
          <w:szCs w:val="28"/>
        </w:rPr>
        <w:t>личения доли молодых специалистов в образовательных учреждениях.</w:t>
      </w:r>
    </w:p>
    <w:p w:rsidR="00A66FA1" w:rsidRPr="00BB35A5" w:rsidRDefault="00A66FA1" w:rsidP="00A66FA1">
      <w:pPr>
        <w:ind w:firstLine="708"/>
        <w:jc w:val="both"/>
        <w:rPr>
          <w:sz w:val="28"/>
          <w:szCs w:val="28"/>
        </w:rPr>
      </w:pPr>
      <w:r w:rsidRPr="00BB35A5">
        <w:rPr>
          <w:sz w:val="28"/>
          <w:szCs w:val="28"/>
        </w:rPr>
        <w:t xml:space="preserve">Повышение уровня профессиональной компетентности педагогических кадров ДОУ; </w:t>
      </w:r>
    </w:p>
    <w:p w:rsidR="00A66FA1" w:rsidRPr="00BB35A5" w:rsidRDefault="00A66FA1" w:rsidP="00A66FA1">
      <w:pPr>
        <w:ind w:firstLine="708"/>
        <w:jc w:val="both"/>
        <w:rPr>
          <w:sz w:val="28"/>
          <w:szCs w:val="28"/>
        </w:rPr>
      </w:pPr>
      <w:r w:rsidRPr="00BB35A5">
        <w:rPr>
          <w:sz w:val="28"/>
          <w:szCs w:val="28"/>
        </w:rPr>
        <w:t>Успешное прохождение аттестации для повышения уровня квалификации педагогов;</w:t>
      </w:r>
    </w:p>
    <w:p w:rsidR="00A66FA1" w:rsidRDefault="00A66FA1" w:rsidP="00A66FA1">
      <w:pPr>
        <w:ind w:firstLine="708"/>
        <w:jc w:val="both"/>
        <w:rPr>
          <w:sz w:val="28"/>
          <w:szCs w:val="28"/>
        </w:rPr>
      </w:pPr>
      <w:r w:rsidRPr="00BB35A5">
        <w:rPr>
          <w:sz w:val="28"/>
          <w:szCs w:val="28"/>
        </w:rPr>
        <w:t>Качественно сформированный и творчески работающий коллектив пед</w:t>
      </w:r>
      <w:r w:rsidRPr="00BB35A5">
        <w:rPr>
          <w:sz w:val="28"/>
          <w:szCs w:val="28"/>
        </w:rPr>
        <w:t>а</w:t>
      </w:r>
      <w:r w:rsidRPr="00BB35A5">
        <w:rPr>
          <w:sz w:val="28"/>
          <w:szCs w:val="28"/>
        </w:rPr>
        <w:t>гогов единомышленников, способных осуществлять качественное дошкольное образование.</w:t>
      </w:r>
    </w:p>
    <w:p w:rsidR="00896DF8" w:rsidRDefault="00896DF8" w:rsidP="001F58A6">
      <w:pPr>
        <w:jc w:val="both"/>
        <w:rPr>
          <w:b/>
          <w:sz w:val="28"/>
          <w:szCs w:val="28"/>
        </w:rPr>
      </w:pPr>
    </w:p>
    <w:p w:rsidR="00D45066" w:rsidRPr="00D45066" w:rsidRDefault="00896DF8" w:rsidP="001F58A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D45066" w:rsidRDefault="00D45066" w:rsidP="003013A5">
      <w:pPr>
        <w:ind w:firstLine="708"/>
        <w:jc w:val="both"/>
        <w:rPr>
          <w:b/>
          <w:sz w:val="28"/>
          <w:szCs w:val="28"/>
        </w:rPr>
      </w:pPr>
    </w:p>
    <w:p w:rsidR="00726AA6" w:rsidRDefault="00726AA6" w:rsidP="003013A5">
      <w:pPr>
        <w:ind w:firstLine="708"/>
        <w:jc w:val="both"/>
        <w:rPr>
          <w:b/>
          <w:sz w:val="28"/>
          <w:szCs w:val="28"/>
        </w:rPr>
      </w:pPr>
    </w:p>
    <w:p w:rsidR="003013A5" w:rsidRDefault="003013A5" w:rsidP="00EA08DC">
      <w:pPr>
        <w:rPr>
          <w:b/>
          <w:sz w:val="28"/>
          <w:szCs w:val="28"/>
        </w:rPr>
      </w:pPr>
    </w:p>
    <w:p w:rsidR="00A66FA1" w:rsidRDefault="00A66FA1" w:rsidP="00EA08DC">
      <w:pPr>
        <w:rPr>
          <w:b/>
          <w:color w:val="000000" w:themeColor="text1"/>
          <w:sz w:val="28"/>
          <w:szCs w:val="28"/>
        </w:rPr>
      </w:pPr>
    </w:p>
    <w:p w:rsidR="00345865" w:rsidRDefault="00345865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345865" w:rsidRDefault="00345865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345865" w:rsidRDefault="00345865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345865" w:rsidRDefault="00345865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345865" w:rsidRDefault="00345865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345865" w:rsidRDefault="00345865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122383" w:rsidP="00C55C1D">
      <w:pPr>
        <w:jc w:val="center"/>
        <w:rPr>
          <w:b/>
          <w:color w:val="000000" w:themeColor="text1"/>
          <w:sz w:val="28"/>
          <w:szCs w:val="28"/>
        </w:rPr>
      </w:pPr>
      <w:r w:rsidRPr="0029652B">
        <w:rPr>
          <w:b/>
          <w:color w:val="000000" w:themeColor="text1"/>
          <w:sz w:val="28"/>
          <w:szCs w:val="28"/>
        </w:rPr>
        <w:lastRenderedPageBreak/>
        <w:t>План работы</w:t>
      </w:r>
      <w:r w:rsidR="00AF3BDB" w:rsidRPr="0029652B">
        <w:rPr>
          <w:b/>
          <w:color w:val="000000" w:themeColor="text1"/>
          <w:sz w:val="28"/>
          <w:szCs w:val="28"/>
        </w:rPr>
        <w:t>:</w:t>
      </w:r>
    </w:p>
    <w:p w:rsidR="00C55C1D" w:rsidRPr="00CF13B7" w:rsidRDefault="00C55C1D" w:rsidP="00C55C1D">
      <w:pPr>
        <w:jc w:val="center"/>
        <w:rPr>
          <w:b/>
          <w:color w:val="000000" w:themeColor="text1"/>
          <w:szCs w:val="28"/>
        </w:rPr>
      </w:pPr>
    </w:p>
    <w:p w:rsidR="00C55C1D" w:rsidRPr="009B54E7" w:rsidRDefault="00C55C1D" w:rsidP="009B54E7">
      <w:pPr>
        <w:pStyle w:val="afc"/>
        <w:numPr>
          <w:ilvl w:val="2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9B54E7">
        <w:rPr>
          <w:b/>
          <w:color w:val="000000" w:themeColor="text1"/>
          <w:sz w:val="28"/>
          <w:szCs w:val="28"/>
        </w:rPr>
        <w:t>Работа с кадрами</w:t>
      </w:r>
      <w:r w:rsidR="00CB1C7E" w:rsidRPr="009B54E7">
        <w:rPr>
          <w:b/>
          <w:color w:val="000000" w:themeColor="text1"/>
          <w:sz w:val="28"/>
          <w:szCs w:val="28"/>
        </w:rPr>
        <w:t>:</w:t>
      </w:r>
    </w:p>
    <w:p w:rsidR="009B54E7" w:rsidRPr="009B54E7" w:rsidRDefault="009B54E7" w:rsidP="009B54E7">
      <w:pPr>
        <w:pStyle w:val="afc"/>
        <w:ind w:left="360"/>
        <w:jc w:val="both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  <w:u w:val="single"/>
        </w:rPr>
        <w:t>Цель</w:t>
      </w:r>
      <w:r w:rsidRPr="004128B8">
        <w:rPr>
          <w:color w:val="000000" w:themeColor="text1"/>
          <w:sz w:val="28"/>
          <w:szCs w:val="28"/>
        </w:rPr>
        <w:t>:  сформировать у педагогов потребность непрерывного профессиональн</w:t>
      </w:r>
      <w:r w:rsidRPr="004128B8">
        <w:rPr>
          <w:color w:val="000000" w:themeColor="text1"/>
          <w:sz w:val="28"/>
          <w:szCs w:val="28"/>
        </w:rPr>
        <w:t>о</w:t>
      </w:r>
      <w:r w:rsidRPr="004128B8">
        <w:rPr>
          <w:color w:val="000000" w:themeColor="text1"/>
          <w:sz w:val="28"/>
          <w:szCs w:val="28"/>
        </w:rPr>
        <w:t xml:space="preserve">го роста как условие достижения эффективности результатов деятельности </w:t>
      </w:r>
      <w:r w:rsidR="00345865">
        <w:rPr>
          <w:color w:val="000000" w:themeColor="text1"/>
          <w:sz w:val="28"/>
          <w:szCs w:val="28"/>
        </w:rPr>
        <w:t>МКДОУ д/с № 14 «Колобок</w:t>
      </w:r>
      <w:r w:rsidR="000023C9" w:rsidRPr="00005975">
        <w:rPr>
          <w:color w:val="000000" w:themeColor="text1"/>
          <w:sz w:val="28"/>
          <w:szCs w:val="28"/>
        </w:rPr>
        <w:t>»</w:t>
      </w:r>
      <w:r w:rsidRPr="004128B8">
        <w:rPr>
          <w:color w:val="000000" w:themeColor="text1"/>
          <w:sz w:val="28"/>
          <w:szCs w:val="28"/>
        </w:rPr>
        <w:t xml:space="preserve">. </w:t>
      </w:r>
    </w:p>
    <w:p w:rsidR="001F4F85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  <w:u w:val="single"/>
        </w:rPr>
        <w:t>Задачи</w:t>
      </w:r>
      <w:r w:rsidRPr="004128B8">
        <w:rPr>
          <w:color w:val="000000" w:themeColor="text1"/>
          <w:sz w:val="28"/>
          <w:szCs w:val="28"/>
        </w:rPr>
        <w:t xml:space="preserve">:  </w:t>
      </w:r>
    </w:p>
    <w:p w:rsidR="001F4F85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1)  формировать  общественное  мнение; </w:t>
      </w:r>
    </w:p>
    <w:p w:rsidR="001F4F85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2)  сплотить  педагогический  коллектив; </w:t>
      </w:r>
    </w:p>
    <w:p w:rsidR="001F4F85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3) стимулировать  творческую  активность  педагогов;</w:t>
      </w:r>
    </w:p>
    <w:p w:rsidR="001F4F85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4)  постоянно  побуждать  их  к  поиску  новых,  более оптимальных решений в области обучения и воспитания; </w:t>
      </w:r>
    </w:p>
    <w:p w:rsidR="001F4F85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5) формировать в среде педагогов  здоровый морально-психологический кл</w:t>
      </w:r>
      <w:r w:rsidRPr="004128B8">
        <w:rPr>
          <w:color w:val="000000" w:themeColor="text1"/>
          <w:sz w:val="28"/>
          <w:szCs w:val="28"/>
        </w:rPr>
        <w:t>и</w:t>
      </w:r>
      <w:r w:rsidRPr="004128B8">
        <w:rPr>
          <w:color w:val="000000" w:themeColor="text1"/>
          <w:sz w:val="28"/>
          <w:szCs w:val="28"/>
        </w:rPr>
        <w:t>мат;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6) оптимизировать межличностные отношения педагогов.</w:t>
      </w:r>
    </w:p>
    <w:p w:rsidR="00C55C1D" w:rsidRPr="00CF13B7" w:rsidRDefault="00C55C1D" w:rsidP="00C55C1D">
      <w:pPr>
        <w:jc w:val="both"/>
        <w:rPr>
          <w:color w:val="000000" w:themeColor="text1"/>
          <w:szCs w:val="28"/>
        </w:rPr>
      </w:pP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>Методы</w:t>
      </w:r>
      <w:r w:rsidRPr="004128B8">
        <w:rPr>
          <w:color w:val="000000" w:themeColor="text1"/>
          <w:sz w:val="28"/>
          <w:szCs w:val="28"/>
        </w:rPr>
        <w:t xml:space="preserve">: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наблюдение за работой на занятиях и во внеучебное время;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анализ документации; анкетирование педагогов и родителей;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беседы с педагогами по различным вопросам дошкольной жизни, психолого-педагогическим и другим проблемам;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наблюдение за настроением педагога, его манерой общения в педагогическом и детском коллективах, характером его бесед с родителями;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анализ речи, оценочной позиции в различных педагогических ситуациях. </w:t>
      </w:r>
    </w:p>
    <w:p w:rsidR="00C55C1D" w:rsidRPr="00CF13B7" w:rsidRDefault="00C55C1D" w:rsidP="00C55C1D">
      <w:pPr>
        <w:jc w:val="both"/>
        <w:rPr>
          <w:color w:val="000000" w:themeColor="text1"/>
          <w:szCs w:val="28"/>
        </w:rPr>
      </w:pPr>
    </w:p>
    <w:p w:rsidR="00C55C1D" w:rsidRPr="004128B8" w:rsidRDefault="00C55C1D" w:rsidP="00C55C1D">
      <w:pPr>
        <w:jc w:val="both"/>
        <w:rPr>
          <w:b/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 xml:space="preserve">Формы работы: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педагогические советы;  передовой педагогический опыт;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открытые просмотры;  семинары, семинары-практикумы;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педагогические чтения;  конференции;  консультации;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самообразование;  смотры-конкурсы;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диагностика профессиональной деятельности педагогов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- повышение квалификации;  аттестация.</w:t>
      </w:r>
    </w:p>
    <w:p w:rsidR="00C55C1D" w:rsidRPr="00CF13B7" w:rsidRDefault="00C55C1D" w:rsidP="00C55C1D">
      <w:pPr>
        <w:jc w:val="both"/>
        <w:rPr>
          <w:color w:val="000000" w:themeColor="text1"/>
          <w:szCs w:val="28"/>
        </w:rPr>
      </w:pPr>
    </w:p>
    <w:p w:rsidR="00C55C1D" w:rsidRPr="009B54E7" w:rsidRDefault="00C55C1D" w:rsidP="009B54E7">
      <w:pPr>
        <w:pStyle w:val="afc"/>
        <w:numPr>
          <w:ilvl w:val="2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9B54E7">
        <w:rPr>
          <w:b/>
          <w:color w:val="000000" w:themeColor="text1"/>
          <w:sz w:val="28"/>
          <w:szCs w:val="28"/>
        </w:rPr>
        <w:t>Организационно-педагогическая работа</w:t>
      </w:r>
      <w:r w:rsidR="00CB1C7E" w:rsidRPr="009B54E7">
        <w:rPr>
          <w:b/>
          <w:color w:val="000000" w:themeColor="text1"/>
          <w:sz w:val="28"/>
          <w:szCs w:val="28"/>
        </w:rPr>
        <w:t>:</w:t>
      </w:r>
    </w:p>
    <w:p w:rsidR="009B54E7" w:rsidRPr="009B54E7" w:rsidRDefault="009B54E7" w:rsidP="009B54E7">
      <w:pPr>
        <w:pStyle w:val="afc"/>
        <w:ind w:left="360"/>
        <w:jc w:val="both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Педсоветы, подготовка к педсоветам;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Консультации для воспитателей;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Семинары; семинары-практикумы;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Открытые просмотры;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Изучение передового педагогического опыта работы (ОПОР);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Психолого-педагогические беседы;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Смотры-конкурсы, выставки детского творчества;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Музыкальные развлечения, праздники;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Физкультурные развлечения, праздники; </w:t>
      </w:r>
    </w:p>
    <w:p w:rsidR="00CF13B7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Оздоровительно-профилактическая работа. </w:t>
      </w:r>
    </w:p>
    <w:p w:rsidR="00CF13B7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Консультации старшей медицинской сестры.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Экскурсии, выступления артистов цирка, театра.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lastRenderedPageBreak/>
        <w:t xml:space="preserve">Работа совета ДОУ; </w:t>
      </w:r>
    </w:p>
    <w:p w:rsidR="00C55C1D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Педагогические планерки. </w:t>
      </w:r>
    </w:p>
    <w:p w:rsidR="009B54E7" w:rsidRPr="004128B8" w:rsidRDefault="009B54E7" w:rsidP="00C55C1D">
      <w:pPr>
        <w:jc w:val="both"/>
        <w:rPr>
          <w:color w:val="000000" w:themeColor="text1"/>
          <w:sz w:val="28"/>
          <w:szCs w:val="28"/>
        </w:rPr>
      </w:pPr>
    </w:p>
    <w:p w:rsidR="00C55C1D" w:rsidRDefault="00C55C1D" w:rsidP="00C55C1D">
      <w:pPr>
        <w:jc w:val="both"/>
        <w:rPr>
          <w:b/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>3. Работа с родителями, школой и другими организациями</w:t>
      </w:r>
      <w:r w:rsidR="00CB1C7E">
        <w:rPr>
          <w:b/>
          <w:color w:val="000000" w:themeColor="text1"/>
          <w:sz w:val="28"/>
          <w:szCs w:val="28"/>
        </w:rPr>
        <w:t>:</w:t>
      </w:r>
    </w:p>
    <w:p w:rsidR="009B54E7" w:rsidRPr="004128B8" w:rsidRDefault="009B54E7" w:rsidP="00C55C1D">
      <w:pPr>
        <w:jc w:val="both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Азбука для родителей - консультации специалистов;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Работа с трудными семьями;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Родительские собрания;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Работа родительского комитета;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Наглядная агитация;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Работа попечительского совета;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Посещен</w:t>
      </w:r>
      <w:r w:rsidR="00345865">
        <w:rPr>
          <w:color w:val="000000" w:themeColor="text1"/>
          <w:sz w:val="28"/>
          <w:szCs w:val="28"/>
        </w:rPr>
        <w:t xml:space="preserve">ие </w:t>
      </w:r>
      <w:r w:rsidRPr="004128B8">
        <w:rPr>
          <w:color w:val="000000" w:themeColor="text1"/>
          <w:sz w:val="28"/>
          <w:szCs w:val="28"/>
        </w:rPr>
        <w:t xml:space="preserve">средней школы № </w:t>
      </w:r>
      <w:r w:rsidR="00345865">
        <w:rPr>
          <w:color w:val="000000" w:themeColor="text1"/>
          <w:sz w:val="28"/>
          <w:szCs w:val="28"/>
        </w:rPr>
        <w:t>12</w:t>
      </w:r>
      <w:r w:rsidRPr="004128B8">
        <w:rPr>
          <w:color w:val="000000" w:themeColor="text1"/>
          <w:sz w:val="28"/>
          <w:szCs w:val="28"/>
        </w:rPr>
        <w:t xml:space="preserve">; </w:t>
      </w:r>
    </w:p>
    <w:p w:rsidR="00C55C1D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Дни открытых дверей; круглый стол; мастер-классы </w:t>
      </w:r>
    </w:p>
    <w:p w:rsidR="00CB1C7E" w:rsidRPr="00CF13B7" w:rsidRDefault="00CB1C7E" w:rsidP="00C55C1D">
      <w:pPr>
        <w:jc w:val="both"/>
        <w:rPr>
          <w:color w:val="000000" w:themeColor="text1"/>
          <w:szCs w:val="28"/>
        </w:rPr>
      </w:pPr>
    </w:p>
    <w:p w:rsidR="00C55C1D" w:rsidRDefault="00C55C1D" w:rsidP="00C55C1D">
      <w:pPr>
        <w:jc w:val="both"/>
        <w:rPr>
          <w:b/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>4. Административно – хозяйственная работа</w:t>
      </w:r>
      <w:r w:rsidR="00CB1C7E">
        <w:rPr>
          <w:b/>
          <w:color w:val="000000" w:themeColor="text1"/>
          <w:sz w:val="28"/>
          <w:szCs w:val="28"/>
        </w:rPr>
        <w:t>:</w:t>
      </w:r>
    </w:p>
    <w:p w:rsidR="009B54E7" w:rsidRPr="004128B8" w:rsidRDefault="009B54E7" w:rsidP="00C55C1D">
      <w:pPr>
        <w:jc w:val="both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Охрана жизни, здоровья детей и сотрудников (ОБЖ);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Материально-техническое обеспечение;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Работа с общественными организациями;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Организация питания;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Оперативные совещания администрации. </w:t>
      </w:r>
    </w:p>
    <w:p w:rsidR="00C55C1D" w:rsidRPr="00CF13B7" w:rsidRDefault="00C55C1D" w:rsidP="00C55C1D">
      <w:pPr>
        <w:jc w:val="both"/>
        <w:rPr>
          <w:color w:val="000000" w:themeColor="text1"/>
          <w:szCs w:val="28"/>
        </w:rPr>
      </w:pPr>
    </w:p>
    <w:p w:rsidR="009B54E7" w:rsidRDefault="00C55C1D" w:rsidP="00C55C1D">
      <w:pPr>
        <w:jc w:val="both"/>
        <w:rPr>
          <w:b/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>5. Система контроля  образовательной работы  в ДОУ и реализации  год</w:t>
      </w:r>
      <w:r w:rsidRPr="004128B8">
        <w:rPr>
          <w:b/>
          <w:color w:val="000000" w:themeColor="text1"/>
          <w:sz w:val="28"/>
          <w:szCs w:val="28"/>
        </w:rPr>
        <w:t>о</w:t>
      </w:r>
      <w:r w:rsidRPr="004128B8">
        <w:rPr>
          <w:b/>
          <w:color w:val="000000" w:themeColor="text1"/>
          <w:sz w:val="28"/>
          <w:szCs w:val="28"/>
        </w:rPr>
        <w:t>вого плана</w:t>
      </w:r>
      <w:r w:rsidR="009B54E7">
        <w:rPr>
          <w:b/>
          <w:color w:val="000000" w:themeColor="text1"/>
          <w:sz w:val="28"/>
          <w:szCs w:val="28"/>
        </w:rPr>
        <w:t>:</w:t>
      </w:r>
    </w:p>
    <w:p w:rsidR="00C55C1D" w:rsidRPr="004128B8" w:rsidRDefault="00C55C1D" w:rsidP="00C55C1D">
      <w:pPr>
        <w:jc w:val="both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Тематический контроль;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Оперативный контроль;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Систематический контроль (обзорный);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Фронтальный контроль (итоговый);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Результативный (диагностика); </w:t>
      </w:r>
    </w:p>
    <w:p w:rsidR="00C55C1D" w:rsidRPr="004128B8" w:rsidRDefault="00C55C1D" w:rsidP="00C55C1D">
      <w:p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Персональный.</w:t>
      </w:r>
    </w:p>
    <w:p w:rsidR="00C55C1D" w:rsidRPr="004128B8" w:rsidRDefault="00C55C1D" w:rsidP="00C55C1D">
      <w:pPr>
        <w:jc w:val="center"/>
        <w:rPr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93D89" w:rsidRPr="004128B8" w:rsidRDefault="00C93D89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9B54E7" w:rsidRPr="004128B8" w:rsidRDefault="009B54E7" w:rsidP="001F4F85">
      <w:pPr>
        <w:rPr>
          <w:b/>
          <w:color w:val="000000" w:themeColor="text1"/>
          <w:sz w:val="28"/>
          <w:szCs w:val="28"/>
        </w:rPr>
      </w:pPr>
    </w:p>
    <w:p w:rsidR="003C5B6F" w:rsidRPr="00607AAA" w:rsidRDefault="00C55C1D" w:rsidP="003C5B6F">
      <w:pPr>
        <w:jc w:val="center"/>
        <w:rPr>
          <w:b/>
          <w:color w:val="000000" w:themeColor="text1"/>
          <w:sz w:val="28"/>
          <w:szCs w:val="28"/>
        </w:rPr>
      </w:pPr>
      <w:r w:rsidRPr="00607AAA">
        <w:rPr>
          <w:b/>
          <w:color w:val="000000" w:themeColor="text1"/>
          <w:sz w:val="28"/>
          <w:szCs w:val="28"/>
        </w:rPr>
        <w:lastRenderedPageBreak/>
        <w:t>План работы на сентябрь</w:t>
      </w:r>
      <w:r w:rsidR="00545FEE" w:rsidRPr="00607AAA">
        <w:rPr>
          <w:b/>
          <w:color w:val="000000" w:themeColor="text1"/>
          <w:sz w:val="28"/>
          <w:szCs w:val="28"/>
        </w:rPr>
        <w:t>:</w:t>
      </w:r>
    </w:p>
    <w:p w:rsidR="001F4F85" w:rsidRPr="00607AAA" w:rsidRDefault="001F4F85" w:rsidP="003C5B6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610"/>
        <w:gridCol w:w="2556"/>
      </w:tblGrid>
      <w:tr w:rsidR="00C477A0" w:rsidRPr="004128B8" w:rsidTr="00A46B3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477A0" w:rsidRPr="004128B8" w:rsidTr="005A125C">
        <w:trPr>
          <w:trHeight w:val="373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Установочный пе</w:t>
            </w:r>
            <w:r w:rsidRPr="004128B8">
              <w:rPr>
                <w:color w:val="000000" w:themeColor="text1"/>
                <w:sz w:val="24"/>
                <w:szCs w:val="24"/>
              </w:rPr>
              <w:t>д</w:t>
            </w:r>
            <w:r w:rsidRPr="004128B8">
              <w:rPr>
                <w:color w:val="000000" w:themeColor="text1"/>
                <w:sz w:val="24"/>
                <w:szCs w:val="24"/>
              </w:rPr>
              <w:t>совет № 1</w:t>
            </w:r>
          </w:p>
          <w:p w:rsidR="00C55C1D" w:rsidRPr="004128B8" w:rsidRDefault="00C55C1D" w:rsidP="00C55C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«Организация де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тельности педаг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гического колле</w:t>
            </w:r>
            <w:r w:rsidRPr="004128B8">
              <w:rPr>
                <w:color w:val="000000" w:themeColor="text1"/>
                <w:sz w:val="24"/>
                <w:szCs w:val="24"/>
              </w:rPr>
              <w:t>к</w:t>
            </w:r>
            <w:r w:rsidR="000D26A3">
              <w:rPr>
                <w:color w:val="000000" w:themeColor="text1"/>
                <w:sz w:val="24"/>
                <w:szCs w:val="24"/>
              </w:rPr>
              <w:t>тива в 2023-2024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 учебном году»</w:t>
            </w:r>
          </w:p>
          <w:p w:rsidR="00C55C1D" w:rsidRPr="004128B8" w:rsidRDefault="00C55C1D" w:rsidP="00A46B37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(круглый стол)</w:t>
            </w:r>
          </w:p>
          <w:p w:rsidR="00C55C1D" w:rsidRPr="004128B8" w:rsidRDefault="00345865" w:rsidP="00C55C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5C7239" w:rsidRPr="004128B8">
              <w:rPr>
                <w:color w:val="000000" w:themeColor="text1"/>
                <w:sz w:val="24"/>
                <w:szCs w:val="24"/>
              </w:rPr>
              <w:t>.</w:t>
            </w:r>
            <w:r w:rsidR="005104CF" w:rsidRPr="004128B8">
              <w:rPr>
                <w:color w:val="000000" w:themeColor="text1"/>
                <w:sz w:val="24"/>
                <w:szCs w:val="24"/>
              </w:rPr>
              <w:t>08.</w:t>
            </w:r>
            <w:r w:rsidR="000D26A3">
              <w:rPr>
                <w:color w:val="000000" w:themeColor="text1"/>
                <w:sz w:val="24"/>
                <w:szCs w:val="24"/>
              </w:rPr>
              <w:t>2023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7F2524">
            <w:pPr>
              <w:numPr>
                <w:ilvl w:val="0"/>
                <w:numId w:val="19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Итоги смотра-конкурса по подготовке к новому учебному году.</w:t>
            </w:r>
          </w:p>
          <w:p w:rsidR="00C55C1D" w:rsidRPr="004128B8" w:rsidRDefault="00C55C1D" w:rsidP="007F2524">
            <w:pPr>
              <w:numPr>
                <w:ilvl w:val="0"/>
                <w:numId w:val="19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Утвержде</w:t>
            </w:r>
            <w:r w:rsidR="000D26A3">
              <w:rPr>
                <w:color w:val="000000" w:themeColor="text1"/>
                <w:sz w:val="24"/>
                <w:szCs w:val="24"/>
              </w:rPr>
              <w:t>ние годового плана на 2023-2024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 учебный год</w:t>
            </w:r>
            <w:r w:rsidR="005B442E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5A125C" w:rsidRPr="004128B8" w:rsidRDefault="005A125C" w:rsidP="007F2524">
            <w:pPr>
              <w:numPr>
                <w:ilvl w:val="0"/>
                <w:numId w:val="19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Утверждение образовательной пр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граммы ДОУ в соответствии с ФГОС ДОО.</w:t>
            </w:r>
          </w:p>
          <w:p w:rsidR="00C55C1D" w:rsidRPr="004128B8" w:rsidRDefault="00C55C1D" w:rsidP="007F2524">
            <w:pPr>
              <w:numPr>
                <w:ilvl w:val="0"/>
                <w:numId w:val="19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Панорама массовы</w:t>
            </w:r>
            <w:r w:rsidR="005B442E" w:rsidRPr="004128B8">
              <w:rPr>
                <w:color w:val="000000" w:themeColor="text1"/>
                <w:sz w:val="24"/>
                <w:szCs w:val="24"/>
              </w:rPr>
              <w:t>х и открытых мер</w:t>
            </w:r>
            <w:r w:rsidR="005B442E" w:rsidRPr="004128B8">
              <w:rPr>
                <w:color w:val="000000" w:themeColor="text1"/>
                <w:sz w:val="24"/>
                <w:szCs w:val="24"/>
              </w:rPr>
              <w:t>о</w:t>
            </w:r>
            <w:r w:rsidR="000D26A3">
              <w:rPr>
                <w:color w:val="000000" w:themeColor="text1"/>
                <w:sz w:val="24"/>
                <w:szCs w:val="24"/>
              </w:rPr>
              <w:t>приятий на 2023-2024</w:t>
            </w:r>
            <w:r w:rsidRPr="004128B8">
              <w:rPr>
                <w:color w:val="000000" w:themeColor="text1"/>
                <w:sz w:val="24"/>
                <w:szCs w:val="24"/>
              </w:rPr>
              <w:t>учебный год</w:t>
            </w:r>
            <w:r w:rsidR="005B442E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C55C1D" w:rsidRPr="004128B8" w:rsidRDefault="00C55C1D" w:rsidP="007F2524">
            <w:pPr>
              <w:numPr>
                <w:ilvl w:val="0"/>
                <w:numId w:val="19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Утверждение учебного пл</w:t>
            </w:r>
            <w:r w:rsidR="005104CF" w:rsidRPr="004128B8">
              <w:rPr>
                <w:color w:val="000000" w:themeColor="text1"/>
                <w:sz w:val="24"/>
                <w:szCs w:val="24"/>
              </w:rPr>
              <w:t xml:space="preserve">ана и сетки </w:t>
            </w:r>
            <w:r w:rsidR="000D26A3">
              <w:rPr>
                <w:color w:val="000000" w:themeColor="text1"/>
                <w:sz w:val="24"/>
                <w:szCs w:val="24"/>
              </w:rPr>
              <w:t>НОД  ДОУ на 2023-2024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  учебный год</w:t>
            </w:r>
            <w:r w:rsidR="005B442E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C55C1D" w:rsidRPr="004128B8" w:rsidRDefault="005104CF" w:rsidP="007F2524">
            <w:pPr>
              <w:numPr>
                <w:ilvl w:val="0"/>
                <w:numId w:val="19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Утверждение 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рабочей программы и планов кружковой ра</w:t>
            </w:r>
            <w:r w:rsidR="002A5DB0">
              <w:rPr>
                <w:color w:val="000000" w:themeColor="text1"/>
                <w:sz w:val="24"/>
                <w:szCs w:val="24"/>
              </w:rPr>
              <w:t xml:space="preserve">боты в 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ДОУ на </w:t>
            </w:r>
            <w:r w:rsidR="000D26A3">
              <w:rPr>
                <w:color w:val="000000" w:themeColor="text1"/>
                <w:sz w:val="24"/>
                <w:szCs w:val="24"/>
              </w:rPr>
              <w:t>2023-2024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учебный год</w:t>
            </w:r>
            <w:r w:rsidR="005B442E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5A125C" w:rsidRPr="004128B8" w:rsidRDefault="00C55C1D" w:rsidP="005A125C">
            <w:pPr>
              <w:numPr>
                <w:ilvl w:val="0"/>
                <w:numId w:val="19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Выборы и утверждение состава</w:t>
            </w:r>
            <w:r w:rsidR="00EA7CF6" w:rsidRPr="004128B8">
              <w:rPr>
                <w:color w:val="000000" w:themeColor="text1"/>
                <w:sz w:val="24"/>
                <w:szCs w:val="24"/>
              </w:rPr>
              <w:t xml:space="preserve"> тво</w:t>
            </w:r>
            <w:r w:rsidR="00EA7CF6" w:rsidRPr="004128B8">
              <w:rPr>
                <w:color w:val="000000" w:themeColor="text1"/>
                <w:sz w:val="24"/>
                <w:szCs w:val="24"/>
              </w:rPr>
              <w:t>р</w:t>
            </w:r>
            <w:r w:rsidR="00EA7CF6" w:rsidRPr="004128B8">
              <w:rPr>
                <w:color w:val="000000" w:themeColor="text1"/>
                <w:sz w:val="24"/>
                <w:szCs w:val="24"/>
              </w:rPr>
              <w:t>ческой группы методического кабин</w:t>
            </w:r>
            <w:r w:rsidR="00EA7CF6" w:rsidRPr="004128B8">
              <w:rPr>
                <w:color w:val="000000" w:themeColor="text1"/>
                <w:sz w:val="24"/>
                <w:szCs w:val="24"/>
              </w:rPr>
              <w:t>е</w:t>
            </w:r>
            <w:r w:rsidR="00EA7CF6" w:rsidRPr="004128B8">
              <w:rPr>
                <w:color w:val="000000" w:themeColor="text1"/>
                <w:sz w:val="24"/>
                <w:szCs w:val="24"/>
              </w:rPr>
              <w:t>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5C7239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аведующий ДОУ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9551EA">
        <w:trPr>
          <w:trHeight w:val="243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с кадрами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9551EA" w:rsidP="00C55C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.Идивидуальные консультации  для пед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а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гогов</w:t>
            </w:r>
            <w:r>
              <w:rPr>
                <w:color w:val="000000" w:themeColor="text1"/>
                <w:sz w:val="24"/>
                <w:szCs w:val="24"/>
              </w:rPr>
              <w:t xml:space="preserve"> ДОУ</w:t>
            </w:r>
            <w:r w:rsidR="005B442E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C55C1D" w:rsidRPr="004128B8" w:rsidRDefault="009551EA" w:rsidP="00C55C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 Инструктаж «Охрана жизни и здоровья детей в осенний период»</w:t>
            </w:r>
          </w:p>
          <w:p w:rsidR="00C55C1D" w:rsidRPr="004128B8" w:rsidRDefault="009551EA" w:rsidP="00C55C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 Составление плана работы с молодыми специалистами</w:t>
            </w:r>
            <w:r>
              <w:rPr>
                <w:color w:val="000000" w:themeColor="text1"/>
                <w:sz w:val="24"/>
                <w:szCs w:val="24"/>
              </w:rPr>
              <w:t xml:space="preserve"> ДОУ</w:t>
            </w:r>
            <w:r w:rsidR="005B442E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C55C1D" w:rsidRPr="004128B8" w:rsidRDefault="009551EA" w:rsidP="00C55C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 Анализ перспективного планирования</w:t>
            </w:r>
            <w:r>
              <w:rPr>
                <w:color w:val="000000" w:themeColor="text1"/>
                <w:sz w:val="24"/>
                <w:szCs w:val="24"/>
              </w:rPr>
              <w:t xml:space="preserve"> по группам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45865" w:rsidRPr="004128B8" w:rsidRDefault="00345865" w:rsidP="00345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C55C1D" w:rsidP="003B67E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A46B37">
        <w:trPr>
          <w:trHeight w:val="226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Организационно – педагогические м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7F2524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Первичная диагностика детей на нач</w:t>
            </w:r>
            <w:r w:rsidRPr="004128B8">
              <w:rPr>
                <w:color w:val="000000" w:themeColor="text1"/>
                <w:sz w:val="24"/>
                <w:szCs w:val="24"/>
              </w:rPr>
              <w:t>а</w:t>
            </w:r>
            <w:r w:rsidRPr="004128B8">
              <w:rPr>
                <w:color w:val="000000" w:themeColor="text1"/>
                <w:sz w:val="24"/>
                <w:szCs w:val="24"/>
              </w:rPr>
              <w:t>ло учебного года.</w:t>
            </w:r>
          </w:p>
          <w:p w:rsidR="00C55C1D" w:rsidRPr="004128B8" w:rsidRDefault="005104CF" w:rsidP="00C55C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2.  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Помощь педагогам в планировании и оформлении:</w:t>
            </w:r>
          </w:p>
          <w:p w:rsidR="00C55C1D" w:rsidRPr="004128B8" w:rsidRDefault="00C55C1D" w:rsidP="007F2524">
            <w:pPr>
              <w:numPr>
                <w:ilvl w:val="0"/>
                <w:numId w:val="2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рабочей документации воспитателей групп и  специалистов;</w:t>
            </w:r>
          </w:p>
          <w:p w:rsidR="00C55C1D" w:rsidRPr="004128B8" w:rsidRDefault="00C55C1D" w:rsidP="007F2524">
            <w:pPr>
              <w:numPr>
                <w:ilvl w:val="0"/>
                <w:numId w:val="23"/>
              </w:num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выбор тем по самообразованию</w:t>
            </w:r>
            <w:r w:rsidR="005B442E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345865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ДОУ,</w:t>
            </w:r>
          </w:p>
          <w:p w:rsidR="00C55C1D" w:rsidRPr="004128B8" w:rsidRDefault="00C55C1D" w:rsidP="005B442E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A46B3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Диагностическая и контрольно-аналитическая де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Оперативный:</w:t>
            </w:r>
          </w:p>
          <w:p w:rsidR="005B442E" w:rsidRPr="004128B8" w:rsidRDefault="005B442E" w:rsidP="007F2524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режима дня.</w:t>
            </w:r>
          </w:p>
          <w:p w:rsidR="00C55C1D" w:rsidRPr="004128B8" w:rsidRDefault="00C55C1D" w:rsidP="007F2524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групповой документации</w:t>
            </w:r>
            <w:r w:rsidR="005B442E"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55C1D" w:rsidRPr="004128B8" w:rsidRDefault="009B54E7" w:rsidP="007F2524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</w:t>
            </w:r>
            <w:r w:rsidR="00C55C1D"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диагностики детей на н</w:t>
            </w:r>
            <w:r w:rsidR="00C55C1D"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C55C1D"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чало учебного года</w:t>
            </w:r>
            <w:r w:rsidR="005B442E"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55C1D" w:rsidRDefault="00C55C1D" w:rsidP="007F2524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календарного планирования</w:t>
            </w:r>
            <w:r w:rsidR="005B442E"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63868" w:rsidRPr="004128B8" w:rsidRDefault="00F63868" w:rsidP="007F2524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питания в ДОУ.</w:t>
            </w:r>
          </w:p>
          <w:p w:rsidR="00015C20" w:rsidRPr="004128B8" w:rsidRDefault="00015C20" w:rsidP="00015C20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Сравнительный:</w:t>
            </w:r>
          </w:p>
          <w:p w:rsidR="00C55C1D" w:rsidRPr="004128B8" w:rsidRDefault="00015C20" w:rsidP="007514F7">
            <w:pPr>
              <w:pStyle w:val="afc"/>
              <w:numPr>
                <w:ilvl w:val="0"/>
                <w:numId w:val="49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Создание предметно -развивающей среды в группах</w:t>
            </w:r>
            <w:r w:rsidR="005B442E" w:rsidRPr="004128B8">
              <w:rPr>
                <w:color w:val="000000" w:themeColor="text1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5B442E">
            <w:pPr>
              <w:rPr>
                <w:color w:val="000000" w:themeColor="text1"/>
                <w:sz w:val="24"/>
                <w:szCs w:val="24"/>
              </w:rPr>
            </w:pPr>
          </w:p>
          <w:p w:rsidR="00345865" w:rsidRPr="004128B8" w:rsidRDefault="00345865" w:rsidP="003458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A46B3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Праздники 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 «День знаний» - 1 сентября</w:t>
            </w:r>
          </w:p>
          <w:p w:rsidR="00C55C1D" w:rsidRPr="004128B8" w:rsidRDefault="00C55C1D" w:rsidP="009551EA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</w:rPr>
              <w:t xml:space="preserve"> 2. Спортивный праздник «</w:t>
            </w:r>
            <w:r w:rsidR="009551EA">
              <w:rPr>
                <w:color w:val="000000" w:themeColor="text1"/>
                <w:sz w:val="24"/>
              </w:rPr>
              <w:t>Физкультура и я – лучшие друзья</w:t>
            </w:r>
            <w:r w:rsidR="00345865">
              <w:rPr>
                <w:color w:val="000000" w:themeColor="text1"/>
                <w:sz w:val="24"/>
              </w:rPr>
              <w:t xml:space="preserve">» (старшая и средняя </w:t>
            </w:r>
            <w:r w:rsidRPr="004128B8">
              <w:rPr>
                <w:color w:val="000000" w:themeColor="text1"/>
                <w:sz w:val="24"/>
              </w:rPr>
              <w:t>группы)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477A0" w:rsidRPr="004128B8" w:rsidTr="00A46B37">
        <w:trPr>
          <w:trHeight w:val="183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Работа по оздоро</w:t>
            </w: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Pr="004128B8">
              <w:rPr>
                <w:color w:val="000000" w:themeColor="text1"/>
                <w:sz w:val="24"/>
                <w:szCs w:val="24"/>
              </w:rPr>
              <w:t>лению детей в ДОУ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1.Обеспечение благоприятного течения адаптации.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 Проведение социальных, санитарных и специальных мер по профилактике и ра</w:t>
            </w:r>
            <w:r w:rsidRPr="004128B8">
              <w:rPr>
                <w:color w:val="000000" w:themeColor="text1"/>
                <w:sz w:val="24"/>
                <w:szCs w:val="24"/>
              </w:rPr>
              <w:t>с</w:t>
            </w:r>
            <w:r w:rsidRPr="004128B8">
              <w:rPr>
                <w:color w:val="000000" w:themeColor="text1"/>
                <w:sz w:val="24"/>
                <w:szCs w:val="24"/>
              </w:rPr>
              <w:t>пространению инфекционных заболев</w:t>
            </w:r>
            <w:r w:rsidRPr="004128B8">
              <w:rPr>
                <w:color w:val="000000" w:themeColor="text1"/>
                <w:sz w:val="24"/>
                <w:szCs w:val="24"/>
              </w:rPr>
              <w:t>а</w:t>
            </w:r>
            <w:r w:rsidRPr="004128B8">
              <w:rPr>
                <w:color w:val="000000" w:themeColor="text1"/>
                <w:sz w:val="24"/>
                <w:szCs w:val="24"/>
              </w:rPr>
              <w:t>ний.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медицинская служба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A46B37">
        <w:trPr>
          <w:trHeight w:val="39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A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Работа с 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родителями.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7F2524">
            <w:pPr>
              <w:numPr>
                <w:ilvl w:val="0"/>
                <w:numId w:val="22"/>
              </w:num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Комплектование групп, заключение договоров между ДОУ и родителями воспитанников, знакомство с уста</w:t>
            </w: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Pr="004128B8">
              <w:rPr>
                <w:color w:val="000000" w:themeColor="text1"/>
                <w:sz w:val="24"/>
                <w:szCs w:val="24"/>
              </w:rPr>
              <w:t>ными документами ДОУ.</w:t>
            </w:r>
          </w:p>
          <w:p w:rsidR="00C55C1D" w:rsidRPr="004128B8" w:rsidRDefault="00C55C1D" w:rsidP="007F2524">
            <w:pPr>
              <w:numPr>
                <w:ilvl w:val="0"/>
                <w:numId w:val="22"/>
              </w:num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Составление плана работы родител</w:t>
            </w:r>
            <w:r w:rsidRPr="004128B8">
              <w:rPr>
                <w:color w:val="000000" w:themeColor="text1"/>
                <w:sz w:val="24"/>
                <w:szCs w:val="24"/>
              </w:rPr>
              <w:t>ь</w:t>
            </w:r>
            <w:r w:rsidRPr="004128B8">
              <w:rPr>
                <w:color w:val="000000" w:themeColor="text1"/>
                <w:sz w:val="24"/>
                <w:szCs w:val="24"/>
              </w:rPr>
              <w:t>ского комитета ДОУ.</w:t>
            </w:r>
          </w:p>
          <w:p w:rsidR="00C55C1D" w:rsidRPr="004128B8" w:rsidRDefault="00C55C1D" w:rsidP="007F2524">
            <w:pPr>
              <w:numPr>
                <w:ilvl w:val="0"/>
                <w:numId w:val="22"/>
              </w:num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Проведение праздника «День знаний».</w:t>
            </w:r>
          </w:p>
          <w:p w:rsidR="00C55C1D" w:rsidRPr="004128B8" w:rsidRDefault="00C55C1D" w:rsidP="007F2524">
            <w:pPr>
              <w:numPr>
                <w:ilvl w:val="0"/>
                <w:numId w:val="22"/>
              </w:num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Организация и проведение общего р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дительского собрания «Задачи восп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color w:val="000000" w:themeColor="text1"/>
                <w:sz w:val="24"/>
                <w:szCs w:val="24"/>
              </w:rPr>
              <w:t>тательно-образовательной и оздоров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тельной работы на </w:t>
            </w:r>
            <w:r w:rsidR="000D26A3">
              <w:rPr>
                <w:color w:val="000000" w:themeColor="text1"/>
                <w:sz w:val="24"/>
                <w:szCs w:val="24"/>
              </w:rPr>
              <w:t>2023</w:t>
            </w:r>
            <w:r w:rsidR="002A5DB0">
              <w:rPr>
                <w:color w:val="000000" w:themeColor="text1"/>
                <w:sz w:val="24"/>
                <w:szCs w:val="24"/>
              </w:rPr>
              <w:t>-2</w:t>
            </w:r>
            <w:r w:rsidR="000D26A3">
              <w:rPr>
                <w:color w:val="000000" w:themeColor="text1"/>
                <w:sz w:val="24"/>
                <w:szCs w:val="24"/>
              </w:rPr>
              <w:t>024</w:t>
            </w:r>
            <w:r w:rsidR="00EA7CF6" w:rsidRPr="004128B8">
              <w:rPr>
                <w:color w:val="000000" w:themeColor="text1"/>
                <w:sz w:val="24"/>
                <w:szCs w:val="24"/>
              </w:rPr>
              <w:t xml:space="preserve"> учебный </w:t>
            </w:r>
            <w:r w:rsidRPr="004128B8">
              <w:rPr>
                <w:color w:val="000000" w:themeColor="text1"/>
                <w:sz w:val="24"/>
                <w:szCs w:val="24"/>
              </w:rPr>
              <w:t>год».</w:t>
            </w:r>
          </w:p>
          <w:p w:rsidR="005F4364" w:rsidRPr="004128B8" w:rsidRDefault="00A00A75" w:rsidP="005F4364">
            <w:pPr>
              <w:rPr>
                <w:color w:val="000000" w:themeColor="text1"/>
                <w:sz w:val="22"/>
                <w:szCs w:val="22"/>
              </w:rPr>
            </w:pPr>
            <w:r w:rsidRPr="004128B8">
              <w:rPr>
                <w:color w:val="000000" w:themeColor="text1"/>
                <w:sz w:val="22"/>
                <w:szCs w:val="22"/>
              </w:rPr>
              <w:t>Консультаци</w:t>
            </w:r>
            <w:r w:rsidR="005C7F8B" w:rsidRPr="004128B8">
              <w:rPr>
                <w:color w:val="000000" w:themeColor="text1"/>
                <w:sz w:val="22"/>
                <w:szCs w:val="22"/>
              </w:rPr>
              <w:t>я</w:t>
            </w:r>
            <w:r w:rsidR="00C55C1D" w:rsidRPr="004128B8">
              <w:rPr>
                <w:color w:val="000000" w:themeColor="text1"/>
                <w:sz w:val="22"/>
                <w:szCs w:val="22"/>
              </w:rPr>
              <w:t>:</w:t>
            </w:r>
          </w:p>
          <w:p w:rsidR="00A00A75" w:rsidRPr="004128B8" w:rsidRDefault="00A00A75" w:rsidP="009551EA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«</w:t>
            </w:r>
            <w:r w:rsidR="009551E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Взаимодействие</w:t>
            </w:r>
            <w:r w:rsidR="004566B9" w:rsidRPr="004128B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детского сада и семьи</w:t>
            </w:r>
            <w:r w:rsidRPr="004128B8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C55C1D" w:rsidRPr="004128B8" w:rsidRDefault="00D965C3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муз.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5104CF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A7CF6" w:rsidRPr="004128B8" w:rsidRDefault="00EA7CF6" w:rsidP="00D965C3">
            <w:pPr>
              <w:rPr>
                <w:color w:val="000000" w:themeColor="text1"/>
                <w:sz w:val="24"/>
                <w:szCs w:val="24"/>
              </w:rPr>
            </w:pPr>
          </w:p>
          <w:p w:rsidR="00A00A75" w:rsidRPr="004128B8" w:rsidRDefault="009B54E7" w:rsidP="00EA7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Головченко О.В.</w:t>
            </w:r>
          </w:p>
        </w:tc>
      </w:tr>
      <w:tr w:rsidR="00C477A0" w:rsidRPr="004128B8" w:rsidTr="00A46B37">
        <w:trPr>
          <w:trHeight w:val="124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Открытые и масс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вые мероприятия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F" w:rsidRPr="004128B8" w:rsidRDefault="005071AF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Праздничное мероприятие:</w:t>
            </w:r>
          </w:p>
          <w:p w:rsidR="00C55C1D" w:rsidRPr="004128B8" w:rsidRDefault="006D2059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«День знаний»- 1 сентября.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воспитатели,</w:t>
            </w:r>
          </w:p>
          <w:p w:rsidR="002A69EC" w:rsidRPr="004128B8" w:rsidRDefault="002A69EC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музыкальный руков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дитель</w:t>
            </w:r>
          </w:p>
        </w:tc>
      </w:tr>
      <w:tr w:rsidR="00C55C1D" w:rsidRPr="004128B8" w:rsidTr="00A46B37">
        <w:trPr>
          <w:trHeight w:val="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</w:t>
            </w:r>
            <w:r w:rsidR="009B54E7">
              <w:rPr>
                <w:color w:val="000000" w:themeColor="text1"/>
                <w:sz w:val="24"/>
                <w:szCs w:val="24"/>
              </w:rPr>
              <w:t xml:space="preserve"> П</w:t>
            </w:r>
            <w:r w:rsidR="00345865">
              <w:rPr>
                <w:color w:val="000000" w:themeColor="text1"/>
                <w:sz w:val="24"/>
                <w:szCs w:val="24"/>
              </w:rPr>
              <w:t>осещение школы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 воспитан</w:t>
            </w:r>
            <w:r w:rsidR="00345865">
              <w:rPr>
                <w:color w:val="000000" w:themeColor="text1"/>
                <w:sz w:val="24"/>
                <w:szCs w:val="24"/>
              </w:rPr>
              <w:t xml:space="preserve">никами старшей </w:t>
            </w:r>
            <w:r w:rsidRPr="004128B8">
              <w:rPr>
                <w:color w:val="000000" w:themeColor="text1"/>
                <w:sz w:val="24"/>
                <w:szCs w:val="24"/>
              </w:rPr>
              <w:t>группы.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</w:t>
            </w:r>
            <w:r w:rsidRPr="004128B8">
              <w:rPr>
                <w:color w:val="000000" w:themeColor="text1"/>
                <w:sz w:val="24"/>
              </w:rPr>
              <w:t xml:space="preserve"> Выставка детских работ после посещ</w:t>
            </w:r>
            <w:r w:rsidRPr="004128B8">
              <w:rPr>
                <w:color w:val="000000" w:themeColor="text1"/>
                <w:sz w:val="24"/>
              </w:rPr>
              <w:t>е</w:t>
            </w:r>
            <w:r w:rsidRPr="004128B8">
              <w:rPr>
                <w:color w:val="000000" w:themeColor="text1"/>
                <w:sz w:val="24"/>
              </w:rPr>
              <w:t>ния школы «Что мне понравилось в шк</w:t>
            </w:r>
            <w:r w:rsidRPr="004128B8">
              <w:rPr>
                <w:color w:val="000000" w:themeColor="text1"/>
                <w:sz w:val="24"/>
              </w:rPr>
              <w:t>о</w:t>
            </w:r>
            <w:r w:rsidRPr="004128B8">
              <w:rPr>
                <w:color w:val="000000" w:themeColor="text1"/>
                <w:sz w:val="24"/>
              </w:rPr>
              <w:t>ле».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3. Утверждение плана преемст</w:t>
            </w:r>
            <w:r w:rsidR="00345865">
              <w:rPr>
                <w:color w:val="000000" w:themeColor="text1"/>
                <w:sz w:val="24"/>
                <w:szCs w:val="24"/>
              </w:rPr>
              <w:t>венности между МК</w:t>
            </w:r>
            <w:r w:rsidR="005104CF" w:rsidRPr="004128B8">
              <w:rPr>
                <w:color w:val="000000" w:themeColor="text1"/>
                <w:sz w:val="24"/>
                <w:szCs w:val="24"/>
              </w:rPr>
              <w:t>ДОУ д/с №</w:t>
            </w:r>
            <w:r w:rsidR="00345865">
              <w:rPr>
                <w:color w:val="000000" w:themeColor="text1"/>
                <w:sz w:val="24"/>
                <w:szCs w:val="24"/>
              </w:rPr>
              <w:t>14 «Колобок</w:t>
            </w:r>
            <w:r w:rsidR="005104CF" w:rsidRPr="004128B8">
              <w:rPr>
                <w:color w:val="000000" w:themeColor="text1"/>
                <w:sz w:val="24"/>
                <w:szCs w:val="24"/>
              </w:rPr>
              <w:t>» и  М</w:t>
            </w:r>
            <w:r w:rsidR="00345865">
              <w:rPr>
                <w:color w:val="000000" w:themeColor="text1"/>
                <w:sz w:val="24"/>
                <w:szCs w:val="24"/>
              </w:rPr>
              <w:t>К</w:t>
            </w:r>
            <w:r w:rsidR="005104CF" w:rsidRPr="004128B8">
              <w:rPr>
                <w:color w:val="000000" w:themeColor="text1"/>
                <w:sz w:val="24"/>
                <w:szCs w:val="24"/>
              </w:rPr>
              <w:t xml:space="preserve">ОУ СОШ № </w:t>
            </w:r>
            <w:r w:rsidR="00B2416E">
              <w:rPr>
                <w:color w:val="000000" w:themeColor="text1"/>
                <w:sz w:val="24"/>
                <w:szCs w:val="24"/>
              </w:rPr>
              <w:t>1</w:t>
            </w:r>
            <w:r w:rsidR="005104CF" w:rsidRPr="004128B8">
              <w:rPr>
                <w:color w:val="000000" w:themeColor="text1"/>
                <w:sz w:val="24"/>
                <w:szCs w:val="24"/>
              </w:rPr>
              <w:t>2</w:t>
            </w:r>
            <w:r w:rsidR="000D746A">
              <w:rPr>
                <w:color w:val="000000" w:themeColor="text1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B2416E" w:rsidP="00EA7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оспи</w:t>
            </w:r>
            <w:r>
              <w:rPr>
                <w:color w:val="000000" w:themeColor="text1"/>
                <w:sz w:val="24"/>
                <w:szCs w:val="24"/>
              </w:rPr>
              <w:t xml:space="preserve">татели старшей 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группы,</w:t>
            </w:r>
          </w:p>
          <w:p w:rsidR="00C55C1D" w:rsidRPr="004128B8" w:rsidRDefault="00C55C1D" w:rsidP="00EA7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  <w:r w:rsidR="005F4364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4128B8" w:rsidRDefault="005104CF" w:rsidP="00EA7C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директор </w:t>
            </w:r>
            <w:r w:rsidR="00EA7CF6" w:rsidRPr="004128B8">
              <w:rPr>
                <w:color w:val="000000" w:themeColor="text1"/>
                <w:sz w:val="24"/>
                <w:szCs w:val="24"/>
              </w:rPr>
              <w:t xml:space="preserve">МКОУ </w:t>
            </w:r>
            <w:r w:rsidRPr="004128B8">
              <w:rPr>
                <w:color w:val="000000" w:themeColor="text1"/>
                <w:sz w:val="24"/>
                <w:szCs w:val="24"/>
              </w:rPr>
              <w:t>СОШ№</w:t>
            </w:r>
            <w:r w:rsidR="00345865">
              <w:rPr>
                <w:color w:val="000000" w:themeColor="text1"/>
                <w:sz w:val="24"/>
                <w:szCs w:val="24"/>
              </w:rPr>
              <w:t>1</w:t>
            </w:r>
            <w:r w:rsidRPr="004128B8">
              <w:rPr>
                <w:color w:val="000000" w:themeColor="text1"/>
                <w:sz w:val="24"/>
                <w:szCs w:val="24"/>
              </w:rPr>
              <w:t>2</w:t>
            </w:r>
            <w:r w:rsidR="005F4364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975B83" w:rsidRPr="004128B8" w:rsidRDefault="00975B83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A46B37" w:rsidRPr="004128B8" w:rsidRDefault="00A46B37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A46B37" w:rsidRPr="004128B8" w:rsidRDefault="00A46B37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5F4364" w:rsidRPr="004128B8" w:rsidRDefault="005F4364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5F4364" w:rsidRPr="004128B8" w:rsidRDefault="005F4364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5F4364" w:rsidRPr="004128B8" w:rsidRDefault="005F4364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A46B37" w:rsidRPr="004128B8" w:rsidRDefault="00A46B37" w:rsidP="00515D7D">
      <w:pPr>
        <w:rPr>
          <w:b/>
          <w:color w:val="000000" w:themeColor="text1"/>
          <w:sz w:val="28"/>
          <w:szCs w:val="28"/>
        </w:rPr>
      </w:pPr>
    </w:p>
    <w:p w:rsidR="00EA7CF6" w:rsidRDefault="00EA7CF6" w:rsidP="00515D7D">
      <w:pPr>
        <w:rPr>
          <w:b/>
          <w:color w:val="000000" w:themeColor="text1"/>
          <w:sz w:val="28"/>
          <w:szCs w:val="28"/>
        </w:rPr>
      </w:pPr>
    </w:p>
    <w:p w:rsidR="009B54E7" w:rsidRDefault="009B54E7" w:rsidP="00515D7D">
      <w:pPr>
        <w:rPr>
          <w:b/>
          <w:color w:val="000000" w:themeColor="text1"/>
          <w:sz w:val="28"/>
          <w:szCs w:val="28"/>
        </w:rPr>
      </w:pPr>
    </w:p>
    <w:p w:rsidR="009B54E7" w:rsidRPr="004128B8" w:rsidRDefault="009B54E7" w:rsidP="00515D7D">
      <w:pPr>
        <w:rPr>
          <w:b/>
          <w:color w:val="000000" w:themeColor="text1"/>
          <w:sz w:val="28"/>
          <w:szCs w:val="28"/>
        </w:rPr>
      </w:pPr>
    </w:p>
    <w:p w:rsidR="00C55C1D" w:rsidRPr="008F767E" w:rsidRDefault="00C55C1D" w:rsidP="00C55C1D">
      <w:pPr>
        <w:jc w:val="center"/>
        <w:rPr>
          <w:b/>
          <w:color w:val="000000" w:themeColor="text1"/>
          <w:sz w:val="28"/>
          <w:szCs w:val="28"/>
        </w:rPr>
      </w:pPr>
      <w:r w:rsidRPr="008F767E">
        <w:rPr>
          <w:b/>
          <w:color w:val="000000" w:themeColor="text1"/>
          <w:sz w:val="28"/>
          <w:szCs w:val="28"/>
        </w:rPr>
        <w:lastRenderedPageBreak/>
        <w:t>План работы на октябрь</w:t>
      </w:r>
      <w:r w:rsidR="00545FEE" w:rsidRPr="008F767E">
        <w:rPr>
          <w:b/>
          <w:color w:val="000000" w:themeColor="text1"/>
          <w:sz w:val="28"/>
          <w:szCs w:val="28"/>
        </w:rPr>
        <w:t>:</w:t>
      </w:r>
    </w:p>
    <w:p w:rsidR="00A46B37" w:rsidRPr="008F767E" w:rsidRDefault="00A46B37" w:rsidP="00C55C1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375"/>
        <w:gridCol w:w="2791"/>
      </w:tblGrid>
      <w:tr w:rsidR="00C477A0" w:rsidRPr="008F767E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8F767E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67E">
              <w:rPr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8F767E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67E">
              <w:rPr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8F767E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67E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477A0" w:rsidRPr="008F767E" w:rsidTr="00087351">
        <w:trPr>
          <w:trHeight w:val="289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8F767E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67E">
              <w:rPr>
                <w:color w:val="000000" w:themeColor="text1"/>
                <w:sz w:val="24"/>
                <w:szCs w:val="24"/>
              </w:rPr>
              <w:t>Работа с кадрами</w:t>
            </w:r>
          </w:p>
          <w:p w:rsidR="00C55C1D" w:rsidRPr="008F767E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1C" w:rsidRPr="00EC271C" w:rsidRDefault="00C55C1D" w:rsidP="0085585B">
            <w:pPr>
              <w:rPr>
                <w:color w:val="000000" w:themeColor="text1"/>
                <w:sz w:val="24"/>
                <w:szCs w:val="24"/>
              </w:rPr>
            </w:pPr>
            <w:r w:rsidRPr="00EC271C">
              <w:rPr>
                <w:color w:val="000000" w:themeColor="text1"/>
                <w:sz w:val="24"/>
                <w:szCs w:val="24"/>
              </w:rPr>
              <w:t>1.Педагогический семинар</w:t>
            </w:r>
            <w:r w:rsidR="002A5DB0" w:rsidRPr="00EC271C">
              <w:rPr>
                <w:color w:val="000000" w:themeColor="text1"/>
                <w:sz w:val="24"/>
                <w:szCs w:val="24"/>
              </w:rPr>
              <w:t xml:space="preserve"> № 1</w:t>
            </w:r>
            <w:r w:rsidR="0009523E" w:rsidRPr="00EC271C">
              <w:rPr>
                <w:color w:val="000000" w:themeColor="text1"/>
                <w:sz w:val="24"/>
                <w:szCs w:val="24"/>
              </w:rPr>
              <w:t>:</w:t>
            </w:r>
          </w:p>
          <w:p w:rsidR="0085585B" w:rsidRPr="00EC271C" w:rsidRDefault="008F767E" w:rsidP="00170F72">
            <w:pPr>
              <w:rPr>
                <w:color w:val="000000" w:themeColor="text1"/>
                <w:sz w:val="24"/>
                <w:szCs w:val="24"/>
              </w:rPr>
            </w:pPr>
            <w:r w:rsidRPr="00EC271C">
              <w:rPr>
                <w:color w:val="000000" w:themeColor="text1"/>
                <w:sz w:val="24"/>
                <w:szCs w:val="24"/>
              </w:rPr>
              <w:t>«</w:t>
            </w:r>
            <w:r w:rsidR="00EC271C" w:rsidRPr="00EC271C">
              <w:rPr>
                <w:color w:val="000000" w:themeColor="text1"/>
                <w:sz w:val="24"/>
                <w:szCs w:val="24"/>
              </w:rPr>
              <w:t>Проектно-тсследовательская деятел</w:t>
            </w:r>
            <w:r w:rsidR="00EC271C" w:rsidRPr="00EC271C">
              <w:rPr>
                <w:color w:val="000000" w:themeColor="text1"/>
                <w:sz w:val="24"/>
                <w:szCs w:val="24"/>
              </w:rPr>
              <w:t>ь</w:t>
            </w:r>
            <w:r w:rsidR="00EC271C" w:rsidRPr="00EC271C">
              <w:rPr>
                <w:color w:val="000000" w:themeColor="text1"/>
                <w:sz w:val="24"/>
                <w:szCs w:val="24"/>
              </w:rPr>
              <w:t>ность детей дошкольного возраста</w:t>
            </w:r>
            <w:r w:rsidRPr="00EC271C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A56EF9" w:rsidRPr="00EC271C">
              <w:rPr>
                <w:color w:val="000000" w:themeColor="text1"/>
                <w:sz w:val="24"/>
                <w:szCs w:val="24"/>
              </w:rPr>
              <w:t xml:space="preserve"> (26</w:t>
            </w:r>
            <w:r w:rsidR="00B2416E">
              <w:rPr>
                <w:color w:val="000000" w:themeColor="text1"/>
                <w:sz w:val="24"/>
                <w:szCs w:val="24"/>
              </w:rPr>
              <w:t>.10.2023</w:t>
            </w:r>
            <w:r w:rsidRPr="00EC271C">
              <w:rPr>
                <w:color w:val="000000" w:themeColor="text1"/>
                <w:sz w:val="24"/>
                <w:szCs w:val="24"/>
              </w:rPr>
              <w:t xml:space="preserve"> г.)</w:t>
            </w:r>
          </w:p>
          <w:p w:rsidR="00C55C1D" w:rsidRPr="00EC271C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EC271C">
              <w:rPr>
                <w:snapToGrid w:val="0"/>
                <w:color w:val="000000" w:themeColor="text1"/>
                <w:sz w:val="24"/>
                <w:szCs w:val="24"/>
              </w:rPr>
              <w:t>2.</w:t>
            </w:r>
            <w:r w:rsidRPr="00EC271C">
              <w:rPr>
                <w:color w:val="000000" w:themeColor="text1"/>
                <w:sz w:val="24"/>
                <w:szCs w:val="24"/>
              </w:rPr>
              <w:t xml:space="preserve"> Помощь воспитателям в подготовке материалов к аттестации, анализ подг</w:t>
            </w:r>
            <w:r w:rsidRPr="00EC271C">
              <w:rPr>
                <w:color w:val="000000" w:themeColor="text1"/>
                <w:sz w:val="24"/>
                <w:szCs w:val="24"/>
              </w:rPr>
              <w:t>о</w:t>
            </w:r>
            <w:r w:rsidRPr="00EC271C">
              <w:rPr>
                <w:color w:val="000000" w:themeColor="text1"/>
                <w:sz w:val="24"/>
                <w:szCs w:val="24"/>
              </w:rPr>
              <w:t>товки аттестационных дел педагогов, формирование портфолио педагогов</w:t>
            </w:r>
            <w:r w:rsidR="005104CF" w:rsidRPr="00EC271C">
              <w:rPr>
                <w:color w:val="000000" w:themeColor="text1"/>
                <w:sz w:val="24"/>
                <w:szCs w:val="24"/>
              </w:rPr>
              <w:t>.</w:t>
            </w:r>
          </w:p>
          <w:p w:rsidR="00C55C1D" w:rsidRPr="00EC271C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EC271C">
              <w:rPr>
                <w:color w:val="000000" w:themeColor="text1"/>
                <w:sz w:val="24"/>
                <w:szCs w:val="24"/>
              </w:rPr>
              <w:t>3. Подведение итогов обследования д</w:t>
            </w:r>
            <w:r w:rsidRPr="00EC271C">
              <w:rPr>
                <w:color w:val="000000" w:themeColor="text1"/>
                <w:sz w:val="24"/>
                <w:szCs w:val="24"/>
              </w:rPr>
              <w:t>е</w:t>
            </w:r>
            <w:r w:rsidRPr="00EC271C">
              <w:rPr>
                <w:color w:val="000000" w:themeColor="text1"/>
                <w:sz w:val="24"/>
                <w:szCs w:val="24"/>
              </w:rPr>
              <w:t>тей, составление мониторингов.</w:t>
            </w:r>
          </w:p>
          <w:p w:rsidR="00C55C1D" w:rsidRPr="00EC271C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EC271C">
              <w:rPr>
                <w:color w:val="000000" w:themeColor="text1"/>
                <w:sz w:val="24"/>
                <w:szCs w:val="24"/>
              </w:rPr>
              <w:t>5. Индивидуальные консультации  для педагогов.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6E" w:rsidRPr="004128B8" w:rsidRDefault="00B2416E" w:rsidP="00B24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8F767E" w:rsidRDefault="00C55C1D" w:rsidP="00B24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rPr>
          <w:trHeight w:val="196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29652B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2B">
              <w:rPr>
                <w:color w:val="000000" w:themeColor="text1"/>
                <w:sz w:val="24"/>
                <w:szCs w:val="24"/>
              </w:rPr>
              <w:t>Организационно – педагогические м</w:t>
            </w:r>
            <w:r w:rsidRPr="0029652B">
              <w:rPr>
                <w:color w:val="000000" w:themeColor="text1"/>
                <w:sz w:val="24"/>
                <w:szCs w:val="24"/>
              </w:rPr>
              <w:t>е</w:t>
            </w:r>
            <w:r w:rsidRPr="0029652B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303D4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303D4">
              <w:rPr>
                <w:color w:val="000000" w:themeColor="text1"/>
                <w:sz w:val="24"/>
                <w:szCs w:val="24"/>
              </w:rPr>
              <w:t>1. Оформление выставки в методич</w:t>
            </w:r>
            <w:r w:rsidRPr="009303D4">
              <w:rPr>
                <w:color w:val="000000" w:themeColor="text1"/>
                <w:sz w:val="24"/>
                <w:szCs w:val="24"/>
              </w:rPr>
              <w:t>е</w:t>
            </w:r>
            <w:r w:rsidRPr="009303D4">
              <w:rPr>
                <w:color w:val="000000" w:themeColor="text1"/>
                <w:sz w:val="24"/>
                <w:szCs w:val="24"/>
              </w:rPr>
              <w:t>ском кабинете «Готовимся к педсовету»</w:t>
            </w:r>
          </w:p>
          <w:p w:rsidR="00A31E16" w:rsidRPr="009303D4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303D4">
              <w:rPr>
                <w:color w:val="000000" w:themeColor="text1"/>
                <w:sz w:val="24"/>
                <w:szCs w:val="24"/>
              </w:rPr>
              <w:t>2. Оформление выставки «Золотая во</w:t>
            </w:r>
            <w:r w:rsidRPr="009303D4">
              <w:rPr>
                <w:color w:val="000000" w:themeColor="text1"/>
                <w:sz w:val="24"/>
                <w:szCs w:val="24"/>
              </w:rPr>
              <w:t>л</w:t>
            </w:r>
            <w:r w:rsidRPr="009303D4">
              <w:rPr>
                <w:color w:val="000000" w:themeColor="text1"/>
                <w:sz w:val="24"/>
                <w:szCs w:val="24"/>
              </w:rPr>
              <w:t xml:space="preserve">шебница осень» </w:t>
            </w:r>
          </w:p>
          <w:p w:rsidR="00C55C1D" w:rsidRPr="009303D4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303D4">
              <w:rPr>
                <w:color w:val="000000" w:themeColor="text1"/>
                <w:sz w:val="24"/>
                <w:szCs w:val="24"/>
              </w:rPr>
              <w:t>3. Собеседование с педагогами по пр</w:t>
            </w:r>
            <w:r w:rsidRPr="009303D4">
              <w:rPr>
                <w:color w:val="000000" w:themeColor="text1"/>
                <w:sz w:val="24"/>
                <w:szCs w:val="24"/>
              </w:rPr>
              <w:t>о</w:t>
            </w:r>
            <w:r w:rsidRPr="009303D4">
              <w:rPr>
                <w:color w:val="000000" w:themeColor="text1"/>
                <w:sz w:val="24"/>
                <w:szCs w:val="24"/>
              </w:rPr>
              <w:t>ведению месячника по ПДД.</w:t>
            </w:r>
          </w:p>
          <w:p w:rsidR="00C55C1D" w:rsidRPr="009303D4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303D4">
              <w:rPr>
                <w:color w:val="000000" w:themeColor="text1"/>
                <w:sz w:val="24"/>
                <w:szCs w:val="24"/>
              </w:rPr>
              <w:t>4. Месячник по ПДД по плану.</w:t>
            </w:r>
          </w:p>
          <w:p w:rsidR="0029652B" w:rsidRPr="009303D4" w:rsidRDefault="002177D8" w:rsidP="007E73B2">
            <w:pPr>
              <w:rPr>
                <w:color w:val="000000" w:themeColor="text1"/>
                <w:sz w:val="24"/>
                <w:szCs w:val="24"/>
              </w:rPr>
            </w:pPr>
            <w:r w:rsidRPr="009303D4">
              <w:rPr>
                <w:color w:val="000000" w:themeColor="text1"/>
                <w:sz w:val="24"/>
                <w:szCs w:val="24"/>
              </w:rPr>
              <w:t>5. Консультация</w:t>
            </w:r>
            <w:r w:rsidR="00605D3C" w:rsidRPr="009303D4">
              <w:rPr>
                <w:color w:val="000000" w:themeColor="text1"/>
                <w:sz w:val="24"/>
                <w:szCs w:val="24"/>
              </w:rPr>
              <w:t xml:space="preserve"> для педагогов:  </w:t>
            </w:r>
          </w:p>
          <w:p w:rsidR="0029652B" w:rsidRPr="009303D4" w:rsidRDefault="0029652B" w:rsidP="007E73B2">
            <w:pPr>
              <w:rPr>
                <w:color w:val="000000" w:themeColor="text1"/>
                <w:sz w:val="24"/>
                <w:szCs w:val="24"/>
              </w:rPr>
            </w:pPr>
          </w:p>
          <w:p w:rsidR="000B02E1" w:rsidRPr="00EC271C" w:rsidRDefault="008F767E" w:rsidP="007E73B2">
            <w:pPr>
              <w:rPr>
                <w:color w:val="000000" w:themeColor="text1"/>
                <w:sz w:val="22"/>
                <w:szCs w:val="24"/>
              </w:rPr>
            </w:pPr>
            <w:r w:rsidRPr="00EC271C">
              <w:rPr>
                <w:color w:val="000000" w:themeColor="text1"/>
                <w:sz w:val="24"/>
                <w:szCs w:val="28"/>
              </w:rPr>
              <w:t>«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Метод пректной деятельности в работе с детьми дошкольного возраста</w:t>
            </w:r>
            <w:r w:rsidRPr="00EC271C">
              <w:rPr>
                <w:color w:val="000000" w:themeColor="text1"/>
                <w:sz w:val="24"/>
                <w:szCs w:val="28"/>
              </w:rPr>
              <w:t>»</w:t>
            </w:r>
          </w:p>
          <w:p w:rsidR="00D70F73" w:rsidRPr="00EC271C" w:rsidRDefault="00D70F73" w:rsidP="007E73B2">
            <w:pPr>
              <w:rPr>
                <w:color w:val="000000" w:themeColor="text1"/>
                <w:sz w:val="24"/>
                <w:szCs w:val="24"/>
              </w:rPr>
            </w:pPr>
          </w:p>
          <w:p w:rsidR="00A65614" w:rsidRPr="00EC271C" w:rsidRDefault="008F767E" w:rsidP="002A5DB0">
            <w:pPr>
              <w:rPr>
                <w:color w:val="000000" w:themeColor="text1"/>
                <w:sz w:val="22"/>
                <w:szCs w:val="24"/>
              </w:rPr>
            </w:pPr>
            <w:r w:rsidRPr="00EC271C">
              <w:rPr>
                <w:color w:val="000000" w:themeColor="text1"/>
                <w:sz w:val="24"/>
                <w:szCs w:val="28"/>
              </w:rPr>
              <w:t>«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Развитие познавательной активности детей в экспериментальной деятельн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о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сти</w:t>
            </w:r>
            <w:r w:rsidRPr="00EC271C">
              <w:rPr>
                <w:color w:val="000000" w:themeColor="text1"/>
                <w:sz w:val="24"/>
                <w:szCs w:val="28"/>
              </w:rPr>
              <w:t>»</w:t>
            </w:r>
          </w:p>
          <w:p w:rsidR="000417FD" w:rsidRPr="00EC271C" w:rsidRDefault="000417FD" w:rsidP="002A5DB0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6541C" w:rsidRPr="00EC271C" w:rsidRDefault="008F767E" w:rsidP="009303D4">
            <w:pPr>
              <w:rPr>
                <w:color w:val="000000" w:themeColor="text1"/>
                <w:sz w:val="24"/>
                <w:szCs w:val="28"/>
              </w:rPr>
            </w:pPr>
            <w:r w:rsidRPr="00EC271C">
              <w:rPr>
                <w:color w:val="000000" w:themeColor="text1"/>
                <w:sz w:val="24"/>
                <w:szCs w:val="28"/>
              </w:rPr>
              <w:t>«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Проектно-исследовательская деятел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ь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ность с детьми старшего дошкольного возраста»</w:t>
            </w:r>
            <w:r w:rsidRPr="00EC271C">
              <w:rPr>
                <w:color w:val="000000" w:themeColor="text1"/>
                <w:sz w:val="24"/>
                <w:szCs w:val="28"/>
              </w:rPr>
              <w:t>»</w:t>
            </w:r>
          </w:p>
          <w:p w:rsidR="009B6D39" w:rsidRPr="00EC271C" w:rsidRDefault="009B6D39" w:rsidP="009303D4">
            <w:pPr>
              <w:rPr>
                <w:color w:val="000000" w:themeColor="text1"/>
                <w:sz w:val="24"/>
                <w:szCs w:val="28"/>
              </w:rPr>
            </w:pPr>
          </w:p>
          <w:p w:rsidR="009B6D39" w:rsidRPr="009303D4" w:rsidRDefault="009B6D39" w:rsidP="00EC271C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C271C">
              <w:rPr>
                <w:color w:val="000000" w:themeColor="text1"/>
                <w:sz w:val="24"/>
                <w:szCs w:val="28"/>
              </w:rPr>
              <w:t>«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Система работы по ознакомлению д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е</w:t>
            </w:r>
            <w:r w:rsidR="00EC271C" w:rsidRPr="00EC271C">
              <w:rPr>
                <w:color w:val="000000" w:themeColor="text1"/>
                <w:sz w:val="24"/>
                <w:szCs w:val="28"/>
              </w:rPr>
              <w:t>тей и родителей ДОУ с дорожной    грамотой</w:t>
            </w:r>
            <w:r w:rsidRPr="00EC271C">
              <w:rPr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303D4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416E" w:rsidRDefault="00B2416E" w:rsidP="00B24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B2416E" w:rsidRPr="004128B8" w:rsidRDefault="00B2416E" w:rsidP="00B24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3B67E6" w:rsidRPr="009303D4" w:rsidRDefault="003B67E6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67E6" w:rsidRPr="009303D4" w:rsidRDefault="003B67E6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67E6" w:rsidRPr="009303D4" w:rsidRDefault="003B67E6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67E6" w:rsidRPr="009303D4" w:rsidRDefault="003B67E6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67E6" w:rsidRPr="009303D4" w:rsidRDefault="003B67E6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9652B" w:rsidRPr="009303D4" w:rsidRDefault="0029652B" w:rsidP="007E73B2">
            <w:pPr>
              <w:rPr>
                <w:color w:val="000000" w:themeColor="text1"/>
                <w:sz w:val="24"/>
                <w:szCs w:val="24"/>
              </w:rPr>
            </w:pPr>
          </w:p>
          <w:p w:rsidR="0029652B" w:rsidRPr="009303D4" w:rsidRDefault="0029652B" w:rsidP="007E73B2">
            <w:pPr>
              <w:rPr>
                <w:color w:val="000000" w:themeColor="text1"/>
                <w:sz w:val="24"/>
                <w:szCs w:val="24"/>
              </w:rPr>
            </w:pPr>
          </w:p>
          <w:p w:rsidR="00D70F73" w:rsidRPr="009303D4" w:rsidRDefault="00B2416E" w:rsidP="007E73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Сейтасанова Н.Р</w:t>
            </w:r>
            <w:r w:rsidR="000417FD" w:rsidRPr="009303D4">
              <w:rPr>
                <w:color w:val="000000" w:themeColor="text1"/>
                <w:sz w:val="24"/>
                <w:szCs w:val="24"/>
              </w:rPr>
              <w:t>.</w:t>
            </w:r>
          </w:p>
          <w:p w:rsidR="008F767E" w:rsidRPr="009303D4" w:rsidRDefault="008F767E" w:rsidP="007E73B2">
            <w:pPr>
              <w:rPr>
                <w:color w:val="000000" w:themeColor="text1"/>
                <w:sz w:val="24"/>
                <w:szCs w:val="24"/>
              </w:rPr>
            </w:pPr>
          </w:p>
          <w:p w:rsidR="008F767E" w:rsidRPr="009303D4" w:rsidRDefault="008F767E" w:rsidP="007E73B2">
            <w:pPr>
              <w:rPr>
                <w:color w:val="000000" w:themeColor="text1"/>
                <w:sz w:val="24"/>
                <w:szCs w:val="24"/>
              </w:rPr>
            </w:pPr>
          </w:p>
          <w:p w:rsidR="008A0ABB" w:rsidRPr="009303D4" w:rsidRDefault="008A0ABB" w:rsidP="007E73B2">
            <w:pPr>
              <w:rPr>
                <w:color w:val="000000" w:themeColor="text1"/>
                <w:sz w:val="24"/>
                <w:szCs w:val="24"/>
              </w:rPr>
            </w:pPr>
          </w:p>
          <w:p w:rsidR="0016541C" w:rsidRPr="009303D4" w:rsidRDefault="00B2416E" w:rsidP="00EF5B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Щеплова Н.А.</w:t>
            </w:r>
          </w:p>
          <w:p w:rsidR="008F767E" w:rsidRPr="009303D4" w:rsidRDefault="008F767E" w:rsidP="00EF5B3B">
            <w:pPr>
              <w:rPr>
                <w:color w:val="000000" w:themeColor="text1"/>
                <w:sz w:val="24"/>
                <w:szCs w:val="24"/>
              </w:rPr>
            </w:pPr>
          </w:p>
          <w:p w:rsidR="00490C89" w:rsidRPr="009303D4" w:rsidRDefault="00490C89" w:rsidP="00EF5B3B">
            <w:pPr>
              <w:rPr>
                <w:color w:val="000000" w:themeColor="text1"/>
                <w:sz w:val="24"/>
                <w:szCs w:val="24"/>
              </w:rPr>
            </w:pPr>
          </w:p>
          <w:p w:rsidR="000417FD" w:rsidRDefault="00B2416E" w:rsidP="00EF5B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Чернецкая Е.В.</w:t>
            </w:r>
          </w:p>
          <w:p w:rsidR="009B6D39" w:rsidRDefault="009B6D39" w:rsidP="00EF5B3B">
            <w:pPr>
              <w:rPr>
                <w:color w:val="000000" w:themeColor="text1"/>
                <w:sz w:val="24"/>
                <w:szCs w:val="24"/>
              </w:rPr>
            </w:pPr>
          </w:p>
          <w:p w:rsidR="009B6D39" w:rsidRDefault="009B6D39" w:rsidP="00EF5B3B">
            <w:pPr>
              <w:rPr>
                <w:color w:val="000000" w:themeColor="text1"/>
                <w:sz w:val="24"/>
                <w:szCs w:val="24"/>
              </w:rPr>
            </w:pPr>
          </w:p>
          <w:p w:rsidR="009B6D39" w:rsidRDefault="009B6D39" w:rsidP="00EF5B3B">
            <w:pPr>
              <w:rPr>
                <w:color w:val="000000" w:themeColor="text1"/>
                <w:sz w:val="24"/>
                <w:szCs w:val="24"/>
              </w:rPr>
            </w:pPr>
          </w:p>
          <w:p w:rsidR="009B6D39" w:rsidRPr="009303D4" w:rsidRDefault="00B2416E" w:rsidP="00EF5B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Мутовалова А.З.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Диагностическая и контрольно-аналитическая де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Оперативный:</w:t>
            </w:r>
          </w:p>
          <w:p w:rsidR="00087351" w:rsidRPr="004128B8" w:rsidRDefault="00C55C1D" w:rsidP="007F2524">
            <w:pPr>
              <w:pStyle w:val="1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трудовой деятельн</w:t>
            </w: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детей</w:t>
            </w:r>
            <w:r w:rsidR="00087351"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55C1D" w:rsidRPr="004128B8" w:rsidRDefault="00C55C1D" w:rsidP="007F2524">
            <w:pPr>
              <w:pStyle w:val="1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Двигательная активность детей в режиме дня</w:t>
            </w:r>
            <w:r w:rsidR="00087351"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55C1D" w:rsidRPr="004128B8" w:rsidRDefault="00C55C1D" w:rsidP="00087351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Тематический:</w:t>
            </w:r>
          </w:p>
          <w:p w:rsidR="00C55C1D" w:rsidRPr="004128B8" w:rsidRDefault="00C55C1D" w:rsidP="007F2524">
            <w:pPr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Работа педагогов по формированию у детей знаний </w:t>
            </w:r>
            <w:r w:rsidR="009E65FB" w:rsidRPr="004128B8">
              <w:rPr>
                <w:color w:val="000000" w:themeColor="text1"/>
                <w:sz w:val="24"/>
                <w:szCs w:val="24"/>
              </w:rPr>
              <w:t>по ПДД»</w:t>
            </w:r>
          </w:p>
          <w:p w:rsidR="00015C20" w:rsidRPr="004128B8" w:rsidRDefault="00015C20" w:rsidP="00015C20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Сравнительный:</w:t>
            </w:r>
          </w:p>
          <w:p w:rsidR="00015C20" w:rsidRPr="004128B8" w:rsidRDefault="00015C20" w:rsidP="007514F7">
            <w:pPr>
              <w:pStyle w:val="afc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Наличие уголков по ПДД</w:t>
            </w:r>
            <w:r w:rsidR="009E65FB" w:rsidRPr="004128B8">
              <w:rPr>
                <w:color w:val="000000" w:themeColor="text1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6E" w:rsidRPr="004128B8" w:rsidRDefault="00B2416E" w:rsidP="00B24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C55C1D" w:rsidP="00B24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Праздники 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9E65FB" w:rsidRPr="004128B8">
              <w:rPr>
                <w:color w:val="000000" w:themeColor="text1"/>
                <w:sz w:val="24"/>
                <w:szCs w:val="24"/>
              </w:rPr>
              <w:t xml:space="preserve">Развлечение </w:t>
            </w:r>
            <w:r w:rsidRPr="004128B8">
              <w:rPr>
                <w:color w:val="000000" w:themeColor="text1"/>
                <w:sz w:val="24"/>
                <w:szCs w:val="24"/>
              </w:rPr>
              <w:t>«</w:t>
            </w:r>
            <w:r w:rsidR="007063BB">
              <w:rPr>
                <w:color w:val="000000" w:themeColor="text1"/>
                <w:sz w:val="24"/>
                <w:szCs w:val="24"/>
              </w:rPr>
              <w:t>В гости к осени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C55C1D" w:rsidRPr="004128B8" w:rsidRDefault="00522578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 2. Развлечение по ПДД  «</w:t>
            </w:r>
            <w:r w:rsidR="00B2416E">
              <w:rPr>
                <w:color w:val="000000" w:themeColor="text1"/>
                <w:sz w:val="24"/>
                <w:szCs w:val="24"/>
              </w:rPr>
              <w:t>В стране д</w:t>
            </w:r>
            <w:r w:rsidR="00B2416E">
              <w:rPr>
                <w:color w:val="000000" w:themeColor="text1"/>
                <w:sz w:val="24"/>
                <w:szCs w:val="24"/>
              </w:rPr>
              <w:t>о</w:t>
            </w:r>
            <w:r w:rsidR="00B2416E">
              <w:rPr>
                <w:color w:val="000000" w:themeColor="text1"/>
                <w:sz w:val="24"/>
                <w:szCs w:val="24"/>
              </w:rPr>
              <w:t>рожных знаков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 xml:space="preserve">»                                                           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 3. Выставка детских работ по ПДД</w:t>
            </w:r>
            <w:r w:rsidR="00522578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музыкальный руковод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="00C26D2B" w:rsidRPr="004128B8">
              <w:rPr>
                <w:color w:val="000000" w:themeColor="text1"/>
                <w:sz w:val="24"/>
                <w:szCs w:val="24"/>
              </w:rPr>
              <w:t>тель,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по оздоро</w:t>
            </w: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Pr="004128B8">
              <w:rPr>
                <w:color w:val="000000" w:themeColor="text1"/>
                <w:sz w:val="24"/>
                <w:szCs w:val="24"/>
              </w:rPr>
              <w:t>лению детей в ДОУ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1.Комплексы игровой оздоровительной гимнастики для всех возрастных групп, </w:t>
            </w: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упражнения на профилактику плоск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стопия, нарушений осанки.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 Проведение социальных, санитарных и специальных мер по профилактике ОРВИ</w:t>
            </w:r>
            <w:r w:rsidR="0046261E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воспитатели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медицинская служба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7063BB">
        <w:trPr>
          <w:trHeight w:val="141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Работа с родителя</w:t>
            </w:r>
            <w:r w:rsidR="00C26D2B" w:rsidRPr="004128B8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9E65FB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</w:t>
            </w:r>
            <w:r w:rsidR="00C55C1D" w:rsidRPr="004128B8">
              <w:rPr>
                <w:color w:val="000000" w:themeColor="text1"/>
                <w:sz w:val="24"/>
              </w:rPr>
              <w:t xml:space="preserve"> Выбор родительского комитета и проведение его первого заседания.</w:t>
            </w:r>
          </w:p>
          <w:p w:rsidR="00A00A75" w:rsidRPr="004128B8" w:rsidRDefault="009E65FB" w:rsidP="00DD0B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.Индивидуальные беседы с родител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я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ми по результатам диагностического обследования детей.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родительский 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комитет</w:t>
            </w:r>
            <w:r w:rsidR="002A69EC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9E65FB" w:rsidRPr="004128B8" w:rsidRDefault="009E65FB" w:rsidP="00DD0B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Открытые и масс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вые мероприятия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B110DB" w:rsidRDefault="00C55C1D" w:rsidP="00B110DB">
            <w:pPr>
              <w:pStyle w:val="afc"/>
              <w:numPr>
                <w:ilvl w:val="3"/>
                <w:numId w:val="5"/>
              </w:numPr>
              <w:rPr>
                <w:color w:val="000000" w:themeColor="text1"/>
              </w:rPr>
            </w:pPr>
            <w:r w:rsidRPr="00B110DB">
              <w:rPr>
                <w:color w:val="000000" w:themeColor="text1"/>
              </w:rPr>
              <w:t>Месячник по ПДД</w:t>
            </w:r>
            <w:r w:rsidR="002A69EC" w:rsidRPr="00B110DB">
              <w:rPr>
                <w:color w:val="000000" w:themeColor="text1"/>
              </w:rPr>
              <w:t>.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воспитатели,</w:t>
            </w:r>
          </w:p>
          <w:p w:rsidR="00C55C1D" w:rsidRPr="004128B8" w:rsidRDefault="009E65FB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муз.руководитель</w:t>
            </w:r>
          </w:p>
          <w:p w:rsidR="00C55C1D" w:rsidRPr="004128B8" w:rsidRDefault="00C26D2B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C55C1D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1.Проведение экскурсий в школу  для детей детского сада (знакомство с кла</w:t>
            </w:r>
            <w:r w:rsidRPr="004128B8">
              <w:rPr>
                <w:color w:val="000000" w:themeColor="text1"/>
                <w:sz w:val="24"/>
                <w:szCs w:val="24"/>
              </w:rPr>
              <w:t>с</w:t>
            </w:r>
            <w:r w:rsidRPr="004128B8">
              <w:rPr>
                <w:color w:val="000000" w:themeColor="text1"/>
                <w:sz w:val="24"/>
                <w:szCs w:val="24"/>
              </w:rPr>
              <w:t>сом, библиотекой).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</w:t>
            </w:r>
            <w:r w:rsidR="00B2416E">
              <w:rPr>
                <w:color w:val="000000" w:themeColor="text1"/>
                <w:sz w:val="24"/>
                <w:szCs w:val="24"/>
              </w:rPr>
              <w:t>итатели старшей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 группы</w:t>
            </w:r>
          </w:p>
        </w:tc>
      </w:tr>
    </w:tbl>
    <w:p w:rsidR="00C55C1D" w:rsidRPr="004128B8" w:rsidRDefault="00C55C1D" w:rsidP="00C55C1D">
      <w:pPr>
        <w:pStyle w:val="ae"/>
        <w:rPr>
          <w:color w:val="000000" w:themeColor="text1"/>
          <w:sz w:val="24"/>
          <w:szCs w:val="24"/>
        </w:rPr>
      </w:pPr>
    </w:p>
    <w:p w:rsidR="00C55C1D" w:rsidRPr="004128B8" w:rsidRDefault="00C55C1D" w:rsidP="00C55C1D">
      <w:pPr>
        <w:pStyle w:val="ae"/>
        <w:rPr>
          <w:color w:val="000000" w:themeColor="text1"/>
          <w:sz w:val="24"/>
          <w:szCs w:val="24"/>
        </w:rPr>
      </w:pPr>
    </w:p>
    <w:p w:rsidR="00C55C1D" w:rsidRPr="004128B8" w:rsidRDefault="00C55C1D" w:rsidP="00C55C1D">
      <w:pPr>
        <w:pStyle w:val="ae"/>
        <w:rPr>
          <w:color w:val="000000" w:themeColor="text1"/>
          <w:sz w:val="24"/>
          <w:szCs w:val="24"/>
        </w:rPr>
      </w:pPr>
    </w:p>
    <w:p w:rsidR="00C55C1D" w:rsidRPr="004128B8" w:rsidRDefault="00C55C1D" w:rsidP="00C55C1D">
      <w:pPr>
        <w:pStyle w:val="ae"/>
        <w:rPr>
          <w:color w:val="000000" w:themeColor="text1"/>
          <w:sz w:val="24"/>
          <w:szCs w:val="24"/>
        </w:rPr>
      </w:pPr>
    </w:p>
    <w:p w:rsidR="00C55C1D" w:rsidRPr="004128B8" w:rsidRDefault="00C55C1D" w:rsidP="00C55C1D">
      <w:pPr>
        <w:pStyle w:val="ae"/>
        <w:rPr>
          <w:color w:val="000000" w:themeColor="text1"/>
          <w:sz w:val="24"/>
          <w:szCs w:val="24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09080C" w:rsidRPr="004128B8" w:rsidRDefault="0009080C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09080C" w:rsidRPr="004128B8" w:rsidRDefault="0009080C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09080C" w:rsidRPr="004128B8" w:rsidRDefault="0009080C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09080C" w:rsidRPr="004128B8" w:rsidRDefault="0009080C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09080C" w:rsidRPr="004128B8" w:rsidRDefault="0009080C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665AB6" w:rsidRPr="004128B8" w:rsidRDefault="00665AB6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09080C" w:rsidRPr="004128B8" w:rsidRDefault="0009080C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515D7D" w:rsidRDefault="00515D7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EF5B3B" w:rsidRDefault="00EF5B3B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274E47" w:rsidRDefault="00274E47" w:rsidP="009B6D39">
      <w:pPr>
        <w:rPr>
          <w:b/>
          <w:color w:val="000000" w:themeColor="text1"/>
          <w:sz w:val="28"/>
          <w:szCs w:val="28"/>
        </w:rPr>
      </w:pPr>
    </w:p>
    <w:p w:rsidR="00B2416E" w:rsidRDefault="00B2416E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095CED" w:rsidRDefault="00C55C1D" w:rsidP="00C55C1D">
      <w:pPr>
        <w:jc w:val="center"/>
        <w:rPr>
          <w:b/>
          <w:color w:val="000000" w:themeColor="text1"/>
          <w:sz w:val="28"/>
          <w:szCs w:val="28"/>
        </w:rPr>
      </w:pPr>
      <w:r w:rsidRPr="00095CED">
        <w:rPr>
          <w:b/>
          <w:color w:val="000000" w:themeColor="text1"/>
          <w:sz w:val="28"/>
          <w:szCs w:val="28"/>
        </w:rPr>
        <w:lastRenderedPageBreak/>
        <w:t>План работы на ноябрь</w:t>
      </w:r>
      <w:r w:rsidR="003147DC" w:rsidRPr="00095CED">
        <w:rPr>
          <w:b/>
          <w:color w:val="000000" w:themeColor="text1"/>
          <w:sz w:val="28"/>
          <w:szCs w:val="28"/>
        </w:rPr>
        <w:t>:</w:t>
      </w:r>
    </w:p>
    <w:p w:rsidR="003C5B6F" w:rsidRPr="004128B8" w:rsidRDefault="003C5B6F" w:rsidP="00C55C1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375"/>
        <w:gridCol w:w="2791"/>
      </w:tblGrid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477A0" w:rsidRPr="004128B8" w:rsidTr="00216F23">
        <w:trPr>
          <w:trHeight w:val="119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303D4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303D4">
              <w:rPr>
                <w:color w:val="000000" w:themeColor="text1"/>
                <w:sz w:val="24"/>
                <w:szCs w:val="24"/>
              </w:rPr>
              <w:t>Педагогический с</w:t>
            </w:r>
            <w:r w:rsidRPr="009303D4">
              <w:rPr>
                <w:color w:val="000000" w:themeColor="text1"/>
                <w:sz w:val="24"/>
                <w:szCs w:val="24"/>
              </w:rPr>
              <w:t>о</w:t>
            </w:r>
            <w:r w:rsidRPr="009303D4">
              <w:rPr>
                <w:color w:val="000000" w:themeColor="text1"/>
                <w:sz w:val="24"/>
                <w:szCs w:val="24"/>
              </w:rPr>
              <w:t>вет № 2.</w:t>
            </w:r>
          </w:p>
          <w:p w:rsidR="00CB2E36" w:rsidRPr="009303D4" w:rsidRDefault="00794933" w:rsidP="00C55C1D">
            <w:pPr>
              <w:rPr>
                <w:color w:val="000000" w:themeColor="text1"/>
                <w:sz w:val="24"/>
                <w:szCs w:val="24"/>
              </w:rPr>
            </w:pPr>
            <w:r w:rsidRPr="009303D4">
              <w:rPr>
                <w:color w:val="000000" w:themeColor="text1"/>
                <w:sz w:val="24"/>
                <w:szCs w:val="24"/>
              </w:rPr>
              <w:t>(</w:t>
            </w:r>
            <w:r w:rsidR="00CB2E36" w:rsidRPr="009303D4">
              <w:rPr>
                <w:color w:val="000000" w:themeColor="text1"/>
                <w:sz w:val="24"/>
                <w:szCs w:val="24"/>
              </w:rPr>
              <w:t xml:space="preserve">педагогическая </w:t>
            </w:r>
          </w:p>
          <w:p w:rsidR="00BD31EA" w:rsidRPr="009303D4" w:rsidRDefault="00CB2E36" w:rsidP="00C55C1D">
            <w:pPr>
              <w:rPr>
                <w:color w:val="000000" w:themeColor="text1"/>
                <w:sz w:val="24"/>
                <w:szCs w:val="24"/>
              </w:rPr>
            </w:pPr>
            <w:r w:rsidRPr="009303D4">
              <w:rPr>
                <w:color w:val="000000" w:themeColor="text1"/>
                <w:sz w:val="24"/>
                <w:szCs w:val="24"/>
              </w:rPr>
              <w:t>мастерская</w:t>
            </w:r>
            <w:r w:rsidR="00BD31EA" w:rsidRPr="009303D4">
              <w:rPr>
                <w:color w:val="000000" w:themeColor="text1"/>
                <w:sz w:val="24"/>
                <w:szCs w:val="24"/>
              </w:rPr>
              <w:t>)</w:t>
            </w:r>
          </w:p>
          <w:p w:rsidR="008330E0" w:rsidRPr="009303D4" w:rsidRDefault="00B2416E" w:rsidP="00C55C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A56EF9">
              <w:rPr>
                <w:color w:val="000000" w:themeColor="text1"/>
                <w:sz w:val="24"/>
                <w:szCs w:val="24"/>
              </w:rPr>
              <w:t>.11.2023</w:t>
            </w:r>
            <w:r w:rsidR="00274E47" w:rsidRPr="009303D4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C55C1D" w:rsidRPr="009303D4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D5" w:rsidRPr="00EC271C" w:rsidRDefault="008F767E" w:rsidP="00F95F2F">
            <w:pPr>
              <w:rPr>
                <w:bCs/>
                <w:iCs/>
                <w:color w:val="000000" w:themeColor="text1"/>
                <w:sz w:val="22"/>
                <w:szCs w:val="28"/>
                <w:lang w:eastAsia="ru-RU"/>
              </w:rPr>
            </w:pPr>
            <w:r w:rsidRPr="00EC271C">
              <w:rPr>
                <w:color w:val="000000" w:themeColor="text1"/>
                <w:sz w:val="24"/>
                <w:szCs w:val="24"/>
              </w:rPr>
              <w:t>«</w:t>
            </w:r>
            <w:r w:rsidR="00EC271C" w:rsidRPr="00EC271C">
              <w:rPr>
                <w:color w:val="000000" w:themeColor="text1"/>
                <w:sz w:val="24"/>
                <w:szCs w:val="24"/>
              </w:rPr>
              <w:t>Профессиональное мастерство педаг</w:t>
            </w:r>
            <w:r w:rsidR="00EC271C" w:rsidRPr="00EC271C">
              <w:rPr>
                <w:color w:val="000000" w:themeColor="text1"/>
                <w:sz w:val="24"/>
                <w:szCs w:val="24"/>
              </w:rPr>
              <w:t>о</w:t>
            </w:r>
            <w:r w:rsidR="00EC271C" w:rsidRPr="00EC271C">
              <w:rPr>
                <w:color w:val="000000" w:themeColor="text1"/>
                <w:sz w:val="24"/>
                <w:szCs w:val="24"/>
              </w:rPr>
              <w:t>гов, как средство повышения качества дошкольного воспитания</w:t>
            </w:r>
            <w:r w:rsidRPr="00EC271C">
              <w:rPr>
                <w:color w:val="000000" w:themeColor="text1"/>
                <w:sz w:val="24"/>
                <w:szCs w:val="24"/>
              </w:rPr>
              <w:t>»</w:t>
            </w:r>
          </w:p>
          <w:p w:rsidR="002A337B" w:rsidRPr="009303D4" w:rsidRDefault="002A337B" w:rsidP="00812498">
            <w:pPr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1. Результ</w:t>
            </w:r>
            <w:r w:rsidR="00C21489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аты проверки в старшей </w:t>
            </w:r>
            <w:r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группе «Эффективность воспитательно-образ</w:t>
            </w:r>
            <w:r w:rsidR="008F767E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овательной работы по использ</w:t>
            </w:r>
            <w:r w:rsidR="008F767E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8F767E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ванию здоровьесберегающих технол</w:t>
            </w:r>
            <w:r w:rsidR="008F767E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8F767E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гий</w:t>
            </w:r>
            <w:r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» </w:t>
            </w:r>
          </w:p>
          <w:p w:rsidR="00A6649E" w:rsidRPr="009303D4" w:rsidRDefault="00812498" w:rsidP="008F767E">
            <w:pPr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2A337B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. Тематическая выставка проектов по </w:t>
            </w:r>
            <w:r w:rsidR="00514F70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образоват</w:t>
            </w:r>
            <w:r w:rsidR="002A5DB0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ельной области                  </w:t>
            </w:r>
            <w:r w:rsidR="002A337B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8F767E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Здоровьесберегающие технологии</w:t>
            </w:r>
            <w:r w:rsidR="002A337B" w:rsidRPr="009303D4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  <w:r w:rsidR="002A69EC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4128B8" w:rsidRDefault="00AD6F95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477A0" w:rsidRPr="004128B8">
        <w:trPr>
          <w:trHeight w:val="35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с кадрами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98" w:rsidRPr="004128B8" w:rsidRDefault="00812498" w:rsidP="00812498">
            <w:pPr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4128B8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Выступление из опыта работы педаг</w:t>
            </w:r>
            <w:r w:rsidRPr="004128B8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гов.</w:t>
            </w:r>
          </w:p>
          <w:p w:rsidR="00C55C1D" w:rsidRPr="004128B8" w:rsidRDefault="00C55C1D" w:rsidP="008330E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6649E" w:rsidRPr="009303D4" w:rsidRDefault="00743F77" w:rsidP="003E79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</w:t>
            </w:r>
            <w:r w:rsidR="003E79AE" w:rsidRPr="004128B8">
              <w:rPr>
                <w:color w:val="000000" w:themeColor="text1"/>
                <w:sz w:val="24"/>
                <w:szCs w:val="24"/>
              </w:rPr>
              <w:t>.Оформление уголков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 xml:space="preserve"> двигательной активности 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обязательным наличием нетрадиционного оборудования</w:t>
            </w:r>
            <w:r w:rsidR="00DD0BEF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6E" w:rsidRPr="004128B8" w:rsidRDefault="00B2416E" w:rsidP="00B24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743F77" w:rsidRPr="004128B8" w:rsidRDefault="00743F77" w:rsidP="003E79AE">
            <w:pPr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79AE" w:rsidRPr="004128B8" w:rsidRDefault="003E79AE" w:rsidP="008F767E">
            <w:pPr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477A0" w:rsidRPr="004128B8">
        <w:trPr>
          <w:trHeight w:val="118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29652B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652B">
              <w:rPr>
                <w:color w:val="000000" w:themeColor="text1"/>
                <w:sz w:val="24"/>
                <w:szCs w:val="24"/>
              </w:rPr>
              <w:t>Организационно – педагогические м</w:t>
            </w:r>
            <w:r w:rsidRPr="0029652B">
              <w:rPr>
                <w:color w:val="000000" w:themeColor="text1"/>
                <w:sz w:val="24"/>
                <w:szCs w:val="24"/>
              </w:rPr>
              <w:t>е</w:t>
            </w:r>
            <w:r w:rsidRPr="0029652B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B6D39" w:rsidRDefault="00A6649E" w:rsidP="007F2524">
            <w:pPr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</w:rPr>
            </w:pPr>
            <w:r w:rsidRPr="009B6D39">
              <w:rPr>
                <w:color w:val="000000" w:themeColor="text1"/>
                <w:sz w:val="24"/>
                <w:szCs w:val="24"/>
              </w:rPr>
              <w:t>Педагогический совет № 2.</w:t>
            </w:r>
          </w:p>
          <w:p w:rsidR="00095CED" w:rsidRPr="009B6D39" w:rsidRDefault="008D5EFD" w:rsidP="009303D4">
            <w:pPr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</w:rPr>
            </w:pPr>
            <w:r w:rsidRPr="009B6D39">
              <w:rPr>
                <w:color w:val="000000" w:themeColor="text1"/>
                <w:sz w:val="24"/>
                <w:szCs w:val="24"/>
              </w:rPr>
              <w:t>Оформление выставки в методич</w:t>
            </w:r>
            <w:r w:rsidRPr="009B6D39">
              <w:rPr>
                <w:color w:val="000000" w:themeColor="text1"/>
                <w:sz w:val="24"/>
                <w:szCs w:val="24"/>
              </w:rPr>
              <w:t>е</w:t>
            </w:r>
            <w:r w:rsidRPr="009B6D39">
              <w:rPr>
                <w:color w:val="000000" w:themeColor="text1"/>
                <w:sz w:val="24"/>
                <w:szCs w:val="24"/>
              </w:rPr>
              <w:t xml:space="preserve">ском </w:t>
            </w:r>
            <w:r w:rsidR="00C55C1D" w:rsidRPr="009B6D39">
              <w:rPr>
                <w:color w:val="000000" w:themeColor="text1"/>
                <w:sz w:val="24"/>
                <w:szCs w:val="24"/>
              </w:rPr>
              <w:t xml:space="preserve"> кабинете «Новинки педаго</w:t>
            </w:r>
            <w:r w:rsidR="00812498" w:rsidRPr="009B6D39">
              <w:rPr>
                <w:color w:val="000000" w:themeColor="text1"/>
                <w:sz w:val="24"/>
                <w:szCs w:val="24"/>
              </w:rPr>
              <w:t>г</w:t>
            </w:r>
            <w:r w:rsidR="00812498" w:rsidRPr="009B6D39">
              <w:rPr>
                <w:color w:val="000000" w:themeColor="text1"/>
                <w:sz w:val="24"/>
                <w:szCs w:val="24"/>
              </w:rPr>
              <w:t>и</w:t>
            </w:r>
            <w:r w:rsidR="00812498" w:rsidRPr="009B6D39">
              <w:rPr>
                <w:color w:val="000000" w:themeColor="text1"/>
                <w:sz w:val="24"/>
                <w:szCs w:val="24"/>
              </w:rPr>
              <w:t>ческой литературы</w:t>
            </w:r>
            <w:r w:rsidR="00C55C1D" w:rsidRPr="009B6D39">
              <w:rPr>
                <w:color w:val="000000" w:themeColor="text1"/>
                <w:sz w:val="24"/>
                <w:szCs w:val="24"/>
              </w:rPr>
              <w:t>».</w:t>
            </w:r>
          </w:p>
          <w:p w:rsidR="00D70F73" w:rsidRPr="009B6D39" w:rsidRDefault="00435F39" w:rsidP="00170F72">
            <w:pPr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</w:rPr>
            </w:pPr>
            <w:r w:rsidRPr="009B6D39">
              <w:rPr>
                <w:color w:val="000000" w:themeColor="text1"/>
                <w:sz w:val="24"/>
                <w:szCs w:val="24"/>
              </w:rPr>
              <w:t>Консультации</w:t>
            </w:r>
            <w:r w:rsidR="002A337B" w:rsidRPr="009B6D39">
              <w:rPr>
                <w:color w:val="000000" w:themeColor="text1"/>
                <w:sz w:val="24"/>
                <w:szCs w:val="24"/>
              </w:rPr>
              <w:t xml:space="preserve"> для педагогов</w:t>
            </w:r>
            <w:r w:rsidR="00142696" w:rsidRPr="009B6D39">
              <w:rPr>
                <w:color w:val="000000" w:themeColor="text1"/>
                <w:sz w:val="24"/>
                <w:szCs w:val="24"/>
              </w:rPr>
              <w:t>:</w:t>
            </w:r>
          </w:p>
          <w:p w:rsidR="009B6D39" w:rsidRPr="009B6D39" w:rsidRDefault="009B6D39" w:rsidP="009B6D39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  <w:p w:rsidR="0016541C" w:rsidRPr="00D543F8" w:rsidRDefault="008F767E" w:rsidP="00170F72">
            <w:pPr>
              <w:rPr>
                <w:color w:val="000000" w:themeColor="text1"/>
                <w:sz w:val="24"/>
                <w:szCs w:val="28"/>
              </w:rPr>
            </w:pPr>
            <w:r w:rsidRPr="00D543F8">
              <w:rPr>
                <w:color w:val="000000" w:themeColor="text1"/>
                <w:sz w:val="24"/>
                <w:szCs w:val="28"/>
              </w:rPr>
              <w:t>«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Современные технологии обучения и воспитания детей дошкольного возра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с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та»</w:t>
            </w:r>
            <w:r w:rsidRPr="00D543F8">
              <w:rPr>
                <w:color w:val="000000" w:themeColor="text1"/>
                <w:sz w:val="24"/>
                <w:szCs w:val="28"/>
              </w:rPr>
              <w:t>»</w:t>
            </w:r>
          </w:p>
          <w:p w:rsidR="008F767E" w:rsidRPr="00D543F8" w:rsidRDefault="008F767E" w:rsidP="00170F72">
            <w:pPr>
              <w:rPr>
                <w:color w:val="000000" w:themeColor="text1"/>
                <w:sz w:val="22"/>
                <w:szCs w:val="24"/>
              </w:rPr>
            </w:pPr>
          </w:p>
          <w:p w:rsidR="00AE1B95" w:rsidRPr="00D543F8" w:rsidRDefault="008F767E" w:rsidP="00EF5B3B">
            <w:pPr>
              <w:rPr>
                <w:color w:val="000000" w:themeColor="text1"/>
                <w:sz w:val="24"/>
                <w:szCs w:val="28"/>
              </w:rPr>
            </w:pPr>
            <w:r w:rsidRPr="00D543F8">
              <w:rPr>
                <w:color w:val="000000" w:themeColor="text1"/>
                <w:sz w:val="24"/>
                <w:szCs w:val="28"/>
              </w:rPr>
              <w:t>«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Использование игровых технологий с детьми старшей группы</w:t>
            </w:r>
            <w:r w:rsidRPr="00D543F8">
              <w:rPr>
                <w:color w:val="000000" w:themeColor="text1"/>
                <w:sz w:val="24"/>
                <w:szCs w:val="28"/>
              </w:rPr>
              <w:t xml:space="preserve">» </w:t>
            </w:r>
          </w:p>
          <w:p w:rsidR="00AE1B95" w:rsidRPr="009B6D39" w:rsidRDefault="00AE1B95" w:rsidP="00D543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B6D39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6D39">
              <w:rPr>
                <w:color w:val="000000" w:themeColor="text1"/>
                <w:sz w:val="24"/>
                <w:szCs w:val="24"/>
              </w:rPr>
              <w:t>заведующий ДОУ</w:t>
            </w:r>
            <w:r w:rsidR="002A69EC" w:rsidRPr="009B6D39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9B6D39" w:rsidRDefault="00C55C1D" w:rsidP="00B2416E">
            <w:pPr>
              <w:rPr>
                <w:color w:val="000000" w:themeColor="text1"/>
                <w:sz w:val="24"/>
                <w:szCs w:val="24"/>
              </w:rPr>
            </w:pPr>
          </w:p>
          <w:p w:rsidR="00C55C1D" w:rsidRPr="009B6D39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2696" w:rsidRPr="009B6D39" w:rsidRDefault="00142696" w:rsidP="002A33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95CED" w:rsidRPr="009B6D39" w:rsidRDefault="00095CED" w:rsidP="00F71897">
            <w:pPr>
              <w:rPr>
                <w:color w:val="000000" w:themeColor="text1"/>
                <w:sz w:val="24"/>
                <w:szCs w:val="24"/>
              </w:rPr>
            </w:pPr>
          </w:p>
          <w:p w:rsidR="009B6D39" w:rsidRPr="009B6D39" w:rsidRDefault="009B6D39" w:rsidP="00F71897">
            <w:pPr>
              <w:rPr>
                <w:color w:val="000000" w:themeColor="text1"/>
                <w:sz w:val="24"/>
                <w:szCs w:val="24"/>
              </w:rPr>
            </w:pPr>
          </w:p>
          <w:p w:rsidR="00AE1B95" w:rsidRPr="009B6D39" w:rsidRDefault="00B2416E" w:rsidP="00F718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Ильясова Г.М.</w:t>
            </w:r>
          </w:p>
          <w:p w:rsidR="00AE1B95" w:rsidRPr="009B6D39" w:rsidRDefault="00AE1B95" w:rsidP="00F71897">
            <w:pPr>
              <w:rPr>
                <w:color w:val="000000" w:themeColor="text1"/>
                <w:sz w:val="24"/>
                <w:szCs w:val="24"/>
              </w:rPr>
            </w:pPr>
          </w:p>
          <w:p w:rsidR="00D543F8" w:rsidRDefault="00D543F8" w:rsidP="00F71897">
            <w:pPr>
              <w:rPr>
                <w:color w:val="000000" w:themeColor="text1"/>
                <w:sz w:val="24"/>
                <w:szCs w:val="24"/>
              </w:rPr>
            </w:pPr>
          </w:p>
          <w:p w:rsidR="00D543F8" w:rsidRDefault="00D543F8" w:rsidP="00F71897">
            <w:pPr>
              <w:rPr>
                <w:color w:val="000000" w:themeColor="text1"/>
                <w:sz w:val="24"/>
                <w:szCs w:val="24"/>
              </w:rPr>
            </w:pPr>
          </w:p>
          <w:p w:rsidR="00AE1B95" w:rsidRPr="009B6D39" w:rsidRDefault="00B2416E" w:rsidP="00F718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Сейтасанова Н.Р.</w:t>
            </w:r>
          </w:p>
          <w:p w:rsidR="00D70F73" w:rsidRPr="009B6D39" w:rsidRDefault="00D70F73" w:rsidP="00D543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Диагностическая и контрольно-аналитическая де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26D2B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Оперативный:</w:t>
            </w:r>
          </w:p>
          <w:p w:rsidR="008330E0" w:rsidRPr="004128B8" w:rsidRDefault="008330E0" w:rsidP="007F2524">
            <w:pPr>
              <w:pStyle w:val="1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Сформированность культурно- г</w:t>
            </w: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гиенических навыков у детей ра</w:t>
            </w: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возрастных групп.</w:t>
            </w:r>
          </w:p>
          <w:p w:rsidR="008330E0" w:rsidRPr="004128B8" w:rsidRDefault="008330E0" w:rsidP="007F2524">
            <w:pPr>
              <w:pStyle w:val="1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8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прогулки.</w:t>
            </w:r>
          </w:p>
          <w:p w:rsidR="00C55C1D" w:rsidRPr="004128B8" w:rsidRDefault="00C55C1D" w:rsidP="00C26D2B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Тематический:</w:t>
            </w:r>
          </w:p>
          <w:p w:rsidR="00C55C1D" w:rsidRPr="004128B8" w:rsidRDefault="008330E0" w:rsidP="007F2524">
            <w:pPr>
              <w:numPr>
                <w:ilvl w:val="0"/>
                <w:numId w:val="43"/>
              </w:num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Оценка качества работы по </w:t>
            </w:r>
            <w:r w:rsidR="00445F8F" w:rsidRPr="004128B8">
              <w:rPr>
                <w:color w:val="000000" w:themeColor="text1"/>
                <w:sz w:val="24"/>
                <w:szCs w:val="24"/>
              </w:rPr>
              <w:t>адапт</w:t>
            </w:r>
            <w:r w:rsidR="00445F8F" w:rsidRPr="004128B8">
              <w:rPr>
                <w:color w:val="000000" w:themeColor="text1"/>
                <w:sz w:val="24"/>
                <w:szCs w:val="24"/>
              </w:rPr>
              <w:t>а</w:t>
            </w:r>
            <w:r w:rsidR="00445F8F" w:rsidRPr="004128B8">
              <w:rPr>
                <w:color w:val="000000" w:themeColor="text1"/>
                <w:sz w:val="24"/>
                <w:szCs w:val="24"/>
              </w:rPr>
              <w:t>ции детей раннего возраста к усл</w:t>
            </w:r>
            <w:r w:rsidR="00445F8F" w:rsidRPr="004128B8">
              <w:rPr>
                <w:color w:val="000000" w:themeColor="text1"/>
                <w:sz w:val="24"/>
                <w:szCs w:val="24"/>
              </w:rPr>
              <w:t>о</w:t>
            </w:r>
            <w:r w:rsidR="00445F8F" w:rsidRPr="004128B8">
              <w:rPr>
                <w:color w:val="000000" w:themeColor="text1"/>
                <w:sz w:val="24"/>
                <w:szCs w:val="24"/>
              </w:rPr>
              <w:t>виям детского сада</w:t>
            </w:r>
            <w:r w:rsidR="00216F23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015C20" w:rsidRPr="004128B8" w:rsidRDefault="00015C20" w:rsidP="00015C20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Сравнительный:</w:t>
            </w:r>
          </w:p>
          <w:p w:rsidR="00A6649E" w:rsidRPr="00812498" w:rsidRDefault="00C17D39" w:rsidP="00812498">
            <w:pPr>
              <w:numPr>
                <w:ilvl w:val="0"/>
                <w:numId w:val="43"/>
              </w:num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Смотр книжных уголков</w:t>
            </w:r>
            <w:r w:rsidR="00216F23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B2416E">
            <w:pPr>
              <w:rPr>
                <w:color w:val="000000" w:themeColor="text1"/>
                <w:sz w:val="24"/>
                <w:szCs w:val="24"/>
              </w:rPr>
            </w:pPr>
          </w:p>
          <w:p w:rsidR="00B2416E" w:rsidRPr="004128B8" w:rsidRDefault="00B2416E" w:rsidP="00B24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Праздники 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8330E0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 1. </w:t>
            </w:r>
            <w:r w:rsidR="00C21489">
              <w:rPr>
                <w:color w:val="000000" w:themeColor="text1"/>
                <w:sz w:val="24"/>
                <w:szCs w:val="24"/>
              </w:rPr>
              <w:t>Утренник посвященный Дню матери.</w:t>
            </w:r>
          </w:p>
          <w:p w:rsidR="00C55C1D" w:rsidRPr="004128B8" w:rsidRDefault="00812498" w:rsidP="00C55C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 . Конкурс чтецов «Детство –</w:t>
            </w:r>
            <w:r w:rsidR="00C21489">
              <w:rPr>
                <w:color w:val="000000" w:themeColor="text1"/>
                <w:sz w:val="24"/>
                <w:szCs w:val="24"/>
              </w:rPr>
              <w:t>это м</w:t>
            </w:r>
            <w:r w:rsidR="00C21489">
              <w:rPr>
                <w:color w:val="000000" w:themeColor="text1"/>
                <w:sz w:val="24"/>
                <w:szCs w:val="24"/>
              </w:rPr>
              <w:t>а</w:t>
            </w:r>
            <w:r w:rsidR="00C21489">
              <w:rPr>
                <w:color w:val="000000" w:themeColor="text1"/>
                <w:sz w:val="24"/>
                <w:szCs w:val="24"/>
              </w:rPr>
              <w:t>ленькая жизнь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музыкальный 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руководитель</w:t>
            </w:r>
            <w:r w:rsidR="002A69EC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 воспитатели</w:t>
            </w:r>
          </w:p>
        </w:tc>
      </w:tr>
      <w:tr w:rsidR="00C477A0" w:rsidRPr="004128B8" w:rsidTr="002177D8">
        <w:trPr>
          <w:trHeight w:val="136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по оздоро</w:t>
            </w: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Pr="004128B8">
              <w:rPr>
                <w:color w:val="000000" w:themeColor="text1"/>
                <w:sz w:val="24"/>
                <w:szCs w:val="24"/>
              </w:rPr>
              <w:t>лению детей в ДОУ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</w:rPr>
              <w:t>Медико-педагогическое совещание  «Пути оптимизации здоровья дошкол</w:t>
            </w:r>
            <w:r w:rsidRPr="004128B8">
              <w:rPr>
                <w:color w:val="000000" w:themeColor="text1"/>
                <w:sz w:val="24"/>
              </w:rPr>
              <w:t>ь</w:t>
            </w:r>
            <w:r w:rsidRPr="004128B8">
              <w:rPr>
                <w:color w:val="000000" w:themeColor="text1"/>
                <w:sz w:val="24"/>
              </w:rPr>
              <w:t>ников, определение физической нагру</w:t>
            </w:r>
            <w:r w:rsidRPr="004128B8">
              <w:rPr>
                <w:color w:val="000000" w:themeColor="text1"/>
                <w:sz w:val="24"/>
              </w:rPr>
              <w:t>з</w:t>
            </w:r>
            <w:r w:rsidRPr="004128B8">
              <w:rPr>
                <w:color w:val="000000" w:themeColor="text1"/>
                <w:sz w:val="24"/>
              </w:rPr>
              <w:t>ки двигательного режима.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2A69EC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оспитатели</w:t>
            </w:r>
            <w:r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медицинская служба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9303D4">
        <w:trPr>
          <w:trHeight w:val="169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Работа с родител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ми.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3F765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 Родительский субботник, уборка п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мещений, утепление окон.</w:t>
            </w:r>
          </w:p>
          <w:p w:rsidR="00C55C1D" w:rsidRPr="004128B8" w:rsidRDefault="00216F23" w:rsidP="003F765D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 Оформление информационного сте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н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да для родителей «Для вас, родители».</w:t>
            </w:r>
          </w:p>
          <w:p w:rsidR="00C55C1D" w:rsidRPr="004128B8" w:rsidRDefault="00216F23" w:rsidP="003F765D">
            <w:pPr>
              <w:rPr>
                <w:color w:val="000000" w:themeColor="text1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3.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 xml:space="preserve"> Творческая выставка рисунков «Р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и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суем всей семьёй» ко Дню Матери.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216F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rPr>
          <w:trHeight w:val="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2A69EC" w:rsidP="002A69EC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Открытые и масс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вые мероприятия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6" w:rsidRPr="004128B8" w:rsidRDefault="00E92EC3" w:rsidP="00216F23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</w:t>
            </w:r>
            <w:r w:rsidR="00C21489">
              <w:rPr>
                <w:color w:val="000000" w:themeColor="text1"/>
                <w:sz w:val="24"/>
                <w:szCs w:val="24"/>
              </w:rPr>
              <w:t>.Утренники посвященные Дню матери.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2A69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69EC" w:rsidRPr="004128B8" w:rsidRDefault="002A69EC" w:rsidP="002A69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воспитатели, </w:t>
            </w:r>
          </w:p>
          <w:p w:rsidR="002A69EC" w:rsidRPr="004128B8" w:rsidRDefault="002A69EC" w:rsidP="002A69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музыкальный руковод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color w:val="000000" w:themeColor="text1"/>
                <w:sz w:val="24"/>
                <w:szCs w:val="24"/>
              </w:rPr>
              <w:t>тель</w:t>
            </w:r>
          </w:p>
        </w:tc>
      </w:tr>
      <w:tr w:rsidR="002A69EC" w:rsidRPr="004128B8" w:rsidTr="00BA6B9C">
        <w:trPr>
          <w:trHeight w:val="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C" w:rsidRPr="004128B8" w:rsidRDefault="002A69EC" w:rsidP="00216F23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C" w:rsidRPr="004128B8" w:rsidRDefault="002A69EC" w:rsidP="00BA6B9C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</w:t>
            </w:r>
            <w:r w:rsidRPr="004128B8">
              <w:rPr>
                <w:color w:val="000000" w:themeColor="text1"/>
                <w:sz w:val="24"/>
              </w:rPr>
              <w:t xml:space="preserve"> Творческая гостиная: «Преемстве</w:t>
            </w:r>
            <w:r w:rsidRPr="004128B8">
              <w:rPr>
                <w:color w:val="000000" w:themeColor="text1"/>
                <w:sz w:val="24"/>
              </w:rPr>
              <w:t>н</w:t>
            </w:r>
            <w:r w:rsidRPr="004128B8">
              <w:rPr>
                <w:color w:val="000000" w:themeColor="text1"/>
                <w:sz w:val="24"/>
              </w:rPr>
              <w:t>ность детского сада и школы в вопросах духовно-нравственного воспитания».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C" w:rsidRPr="004128B8" w:rsidRDefault="002A69EC" w:rsidP="00BA6B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ДОУ,</w:t>
            </w:r>
          </w:p>
          <w:p w:rsidR="002A69EC" w:rsidRPr="004128B8" w:rsidRDefault="002A69EC" w:rsidP="00BA6B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воспитатели,</w:t>
            </w:r>
          </w:p>
          <w:p w:rsidR="002A69EC" w:rsidRPr="004128B8" w:rsidRDefault="002A69EC" w:rsidP="00BA6B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216F23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8330E0" w:rsidRPr="004128B8" w:rsidRDefault="008330E0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8330E0" w:rsidRPr="004128B8" w:rsidRDefault="008330E0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8330E0" w:rsidRPr="004128B8" w:rsidRDefault="008330E0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8330E0" w:rsidRDefault="008330E0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521F9B" w:rsidRPr="004128B8" w:rsidRDefault="00521F9B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8330E0" w:rsidRPr="004128B8" w:rsidRDefault="008330E0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8330E0" w:rsidRPr="004128B8" w:rsidRDefault="008330E0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3F765D" w:rsidRDefault="003F765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9303D4" w:rsidRDefault="009303D4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095CED" w:rsidRDefault="00095CED" w:rsidP="002A69EC">
      <w:pPr>
        <w:rPr>
          <w:b/>
          <w:color w:val="000000" w:themeColor="text1"/>
          <w:sz w:val="28"/>
          <w:szCs w:val="28"/>
        </w:rPr>
      </w:pPr>
    </w:p>
    <w:p w:rsidR="00D543F8" w:rsidRPr="004128B8" w:rsidRDefault="00D543F8" w:rsidP="002A69EC">
      <w:pPr>
        <w:rPr>
          <w:b/>
          <w:color w:val="000000" w:themeColor="text1"/>
          <w:sz w:val="28"/>
          <w:szCs w:val="28"/>
        </w:rPr>
      </w:pPr>
    </w:p>
    <w:p w:rsidR="00D543F8" w:rsidRDefault="00D543F8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D543F8" w:rsidRDefault="00D543F8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D543F8" w:rsidRDefault="00D543F8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D543F8" w:rsidRDefault="00D543F8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D543F8" w:rsidRDefault="00D543F8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D543F8" w:rsidRDefault="00D543F8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21489" w:rsidRDefault="00C21489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095CED" w:rsidRDefault="00C55C1D" w:rsidP="00C55C1D">
      <w:pPr>
        <w:jc w:val="center"/>
        <w:rPr>
          <w:b/>
          <w:color w:val="000000" w:themeColor="text1"/>
          <w:sz w:val="28"/>
          <w:szCs w:val="28"/>
        </w:rPr>
      </w:pPr>
      <w:r w:rsidRPr="00095CED">
        <w:rPr>
          <w:b/>
          <w:color w:val="000000" w:themeColor="text1"/>
          <w:sz w:val="28"/>
          <w:szCs w:val="28"/>
        </w:rPr>
        <w:lastRenderedPageBreak/>
        <w:t>План работы на декабрь</w:t>
      </w:r>
      <w:r w:rsidR="002846C7" w:rsidRPr="00095CED">
        <w:rPr>
          <w:b/>
          <w:color w:val="000000" w:themeColor="text1"/>
          <w:sz w:val="28"/>
          <w:szCs w:val="28"/>
        </w:rPr>
        <w:t>:</w:t>
      </w:r>
    </w:p>
    <w:p w:rsidR="003C5B6F" w:rsidRPr="004128B8" w:rsidRDefault="003C5B6F" w:rsidP="00C55C1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375"/>
        <w:gridCol w:w="2791"/>
      </w:tblGrid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477A0" w:rsidRPr="004128B8">
        <w:trPr>
          <w:trHeight w:val="243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с кадрами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1.Инструктаж по технике безопасности в связи с проведением новогодних праздников. 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2.Итоги самообразования педагогов (педагогический сунд</w:t>
            </w:r>
            <w:r w:rsidR="00F16C7C" w:rsidRPr="004128B8">
              <w:rPr>
                <w:color w:val="000000" w:themeColor="text1"/>
                <w:sz w:val="24"/>
                <w:szCs w:val="24"/>
              </w:rPr>
              <w:t>у</w:t>
            </w:r>
            <w:r w:rsidRPr="004128B8">
              <w:rPr>
                <w:color w:val="000000" w:themeColor="text1"/>
                <w:sz w:val="24"/>
                <w:szCs w:val="24"/>
              </w:rPr>
              <w:t>чок)</w:t>
            </w:r>
          </w:p>
          <w:p w:rsidR="00C55C1D" w:rsidRPr="004128B8" w:rsidRDefault="00395153" w:rsidP="00C55C1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 И</w:t>
            </w:r>
            <w:r w:rsidR="00F16C7C" w:rsidRPr="004128B8">
              <w:rPr>
                <w:color w:val="000000" w:themeColor="text1"/>
                <w:sz w:val="24"/>
                <w:szCs w:val="24"/>
              </w:rPr>
              <w:t>н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дивидуальные консультации  для педагогов.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7" w:rsidRPr="004128B8" w:rsidRDefault="00743F77" w:rsidP="00743F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1489" w:rsidRPr="004128B8" w:rsidRDefault="00C21489" w:rsidP="00C21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rPr>
          <w:trHeight w:val="142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Организационно – педагогические м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90C89" w:rsidRDefault="00C55C1D" w:rsidP="00C55C1D">
            <w:pPr>
              <w:rPr>
                <w:color w:val="000000" w:themeColor="text1"/>
                <w:sz w:val="24"/>
              </w:rPr>
            </w:pPr>
            <w:r w:rsidRPr="00490C89">
              <w:rPr>
                <w:color w:val="000000" w:themeColor="text1"/>
                <w:sz w:val="24"/>
              </w:rPr>
              <w:t>1. Обсуждение сценариев новогоднего праздника и организация работы по их подготовке.</w:t>
            </w:r>
          </w:p>
          <w:p w:rsidR="0091311D" w:rsidRPr="00D543F8" w:rsidRDefault="00C55C1D" w:rsidP="00743F7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90C89">
              <w:rPr>
                <w:color w:val="000000" w:themeColor="text1"/>
                <w:sz w:val="24"/>
                <w:szCs w:val="24"/>
              </w:rPr>
              <w:t>2.</w:t>
            </w:r>
            <w:r w:rsidR="00CB2E36" w:rsidRPr="00D543F8">
              <w:rPr>
                <w:color w:val="000000" w:themeColor="text1"/>
                <w:sz w:val="24"/>
                <w:szCs w:val="24"/>
                <w:u w:val="single"/>
              </w:rPr>
              <w:t>Семинар-практикум</w:t>
            </w:r>
            <w:r w:rsidR="0091311D" w:rsidRPr="00D543F8">
              <w:rPr>
                <w:color w:val="000000" w:themeColor="text1"/>
                <w:sz w:val="24"/>
                <w:szCs w:val="24"/>
              </w:rPr>
              <w:t>:</w:t>
            </w:r>
            <w:r w:rsidR="00274E47" w:rsidRPr="00D543F8">
              <w:rPr>
                <w:color w:val="000000" w:themeColor="text1"/>
                <w:sz w:val="24"/>
                <w:szCs w:val="24"/>
              </w:rPr>
              <w:t>(29.12.2022</w:t>
            </w:r>
            <w:r w:rsidR="008F767E" w:rsidRPr="00D543F8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CB2E36" w:rsidRPr="00D543F8">
              <w:rPr>
                <w:color w:val="000000" w:themeColor="text1"/>
                <w:sz w:val="24"/>
                <w:szCs w:val="24"/>
              </w:rPr>
              <w:t>.)</w:t>
            </w:r>
          </w:p>
          <w:p w:rsidR="008F767E" w:rsidRPr="00D543F8" w:rsidRDefault="008F767E" w:rsidP="004B78A8">
            <w:pPr>
              <w:rPr>
                <w:bCs/>
                <w:color w:val="000000" w:themeColor="text1"/>
                <w:sz w:val="24"/>
                <w:szCs w:val="28"/>
              </w:rPr>
            </w:pPr>
            <w:r w:rsidRPr="00D543F8">
              <w:rPr>
                <w:bCs/>
                <w:color w:val="000000" w:themeColor="text1"/>
                <w:sz w:val="24"/>
                <w:szCs w:val="28"/>
              </w:rPr>
              <w:t>«</w:t>
            </w:r>
            <w:r w:rsidR="00D543F8" w:rsidRPr="00D543F8">
              <w:rPr>
                <w:bCs/>
                <w:color w:val="000000" w:themeColor="text1"/>
                <w:sz w:val="24"/>
                <w:szCs w:val="28"/>
              </w:rPr>
              <w:t>Формирование коммуникативных н</w:t>
            </w:r>
            <w:r w:rsidR="00D543F8" w:rsidRPr="00D543F8">
              <w:rPr>
                <w:bCs/>
                <w:color w:val="000000" w:themeColor="text1"/>
                <w:sz w:val="24"/>
                <w:szCs w:val="28"/>
              </w:rPr>
              <w:t>а</w:t>
            </w:r>
            <w:r w:rsidR="00D543F8" w:rsidRPr="00D543F8">
              <w:rPr>
                <w:bCs/>
                <w:color w:val="000000" w:themeColor="text1"/>
                <w:sz w:val="24"/>
                <w:szCs w:val="28"/>
              </w:rPr>
              <w:t>выков дошкольников в процессе игр</w:t>
            </w:r>
            <w:r w:rsidR="00D543F8" w:rsidRPr="00D543F8">
              <w:rPr>
                <w:bCs/>
                <w:color w:val="000000" w:themeColor="text1"/>
                <w:sz w:val="24"/>
                <w:szCs w:val="28"/>
              </w:rPr>
              <w:t>о</w:t>
            </w:r>
            <w:r w:rsidR="00D543F8" w:rsidRPr="00D543F8">
              <w:rPr>
                <w:bCs/>
                <w:color w:val="000000" w:themeColor="text1"/>
                <w:sz w:val="24"/>
                <w:szCs w:val="28"/>
              </w:rPr>
              <w:t>вой деятельности</w:t>
            </w:r>
            <w:r w:rsidRPr="00D543F8">
              <w:rPr>
                <w:bCs/>
                <w:color w:val="000000" w:themeColor="text1"/>
                <w:sz w:val="24"/>
                <w:szCs w:val="28"/>
              </w:rPr>
              <w:t>»</w:t>
            </w:r>
          </w:p>
          <w:p w:rsidR="002D7666" w:rsidRPr="00490C89" w:rsidRDefault="00CD04F3" w:rsidP="002D7666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490C89">
              <w:rPr>
                <w:color w:val="000000" w:themeColor="text1"/>
                <w:sz w:val="24"/>
                <w:szCs w:val="24"/>
              </w:rPr>
              <w:t>3.</w:t>
            </w:r>
            <w:r w:rsidR="0047276D" w:rsidRPr="00490C89">
              <w:rPr>
                <w:color w:val="000000" w:themeColor="text1"/>
                <w:sz w:val="24"/>
                <w:szCs w:val="24"/>
                <w:u w:val="single"/>
              </w:rPr>
              <w:t>Консу</w:t>
            </w:r>
            <w:r w:rsidRPr="00490C89">
              <w:rPr>
                <w:color w:val="000000" w:themeColor="text1"/>
                <w:sz w:val="24"/>
                <w:szCs w:val="24"/>
                <w:u w:val="single"/>
              </w:rPr>
              <w:t>льтации</w:t>
            </w:r>
            <w:r w:rsidR="002D7666" w:rsidRPr="00490C89">
              <w:rPr>
                <w:color w:val="000000" w:themeColor="text1"/>
                <w:sz w:val="24"/>
                <w:szCs w:val="24"/>
                <w:u w:val="single"/>
              </w:rPr>
              <w:t xml:space="preserve"> для педагогов</w:t>
            </w:r>
            <w:r w:rsidR="0047276D" w:rsidRPr="00490C89">
              <w:rPr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0B02E1" w:rsidRPr="00D543F8" w:rsidRDefault="000B02E1" w:rsidP="002D7666">
            <w:pPr>
              <w:rPr>
                <w:color w:val="000000" w:themeColor="text1"/>
                <w:sz w:val="24"/>
                <w:szCs w:val="24"/>
                <w:highlight w:val="cyan"/>
              </w:rPr>
            </w:pPr>
          </w:p>
          <w:p w:rsidR="00D543F8" w:rsidRDefault="00D543F8" w:rsidP="002D7666">
            <w:pPr>
              <w:rPr>
                <w:color w:val="000000" w:themeColor="text1"/>
                <w:sz w:val="24"/>
                <w:szCs w:val="28"/>
              </w:rPr>
            </w:pPr>
            <w:r w:rsidRPr="00D543F8">
              <w:rPr>
                <w:color w:val="000000" w:themeColor="text1"/>
                <w:sz w:val="24"/>
                <w:szCs w:val="28"/>
              </w:rPr>
              <w:t>«Развитие социально-коммуникативной компетентности дошкольников через разные виды и формы игровой деятел</w:t>
            </w:r>
            <w:r w:rsidRPr="00D543F8">
              <w:rPr>
                <w:color w:val="000000" w:themeColor="text1"/>
                <w:sz w:val="24"/>
                <w:szCs w:val="28"/>
              </w:rPr>
              <w:t>ь</w:t>
            </w:r>
            <w:r w:rsidRPr="00D543F8">
              <w:rPr>
                <w:color w:val="000000" w:themeColor="text1"/>
                <w:sz w:val="24"/>
                <w:szCs w:val="28"/>
              </w:rPr>
              <w:t>ности»</w:t>
            </w:r>
          </w:p>
          <w:p w:rsidR="00D543F8" w:rsidRPr="00D543F8" w:rsidRDefault="00D543F8" w:rsidP="002D7666">
            <w:pPr>
              <w:rPr>
                <w:color w:val="000000" w:themeColor="text1"/>
                <w:sz w:val="24"/>
                <w:szCs w:val="24"/>
                <w:highlight w:val="cyan"/>
              </w:rPr>
            </w:pPr>
          </w:p>
          <w:p w:rsidR="00095CED" w:rsidRPr="00D543F8" w:rsidRDefault="008F767E" w:rsidP="0053419F">
            <w:pPr>
              <w:shd w:val="clear" w:color="auto" w:fill="FFFFFF"/>
              <w:spacing w:line="312" w:lineRule="atLeast"/>
              <w:textAlignment w:val="baseline"/>
              <w:rPr>
                <w:color w:val="000000" w:themeColor="text1"/>
                <w:sz w:val="24"/>
                <w:szCs w:val="28"/>
              </w:rPr>
            </w:pPr>
            <w:r w:rsidRPr="00D543F8">
              <w:rPr>
                <w:color w:val="000000" w:themeColor="text1"/>
                <w:sz w:val="24"/>
                <w:szCs w:val="28"/>
              </w:rPr>
              <w:t>«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Театрализованная деятельность как средство развития социально-коммуникативной компетентности д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о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школьников</w:t>
            </w:r>
            <w:r w:rsidRPr="00D543F8">
              <w:rPr>
                <w:color w:val="000000" w:themeColor="text1"/>
                <w:sz w:val="24"/>
                <w:szCs w:val="28"/>
              </w:rPr>
              <w:t xml:space="preserve">»  </w:t>
            </w:r>
          </w:p>
          <w:p w:rsidR="008F767E" w:rsidRPr="00D543F8" w:rsidRDefault="008F767E" w:rsidP="0053419F">
            <w:pPr>
              <w:shd w:val="clear" w:color="auto" w:fill="FFFFFF"/>
              <w:spacing w:line="312" w:lineRule="atLeast"/>
              <w:textAlignment w:val="baseline"/>
              <w:rPr>
                <w:bCs/>
                <w:color w:val="000000" w:themeColor="text1"/>
                <w:sz w:val="22"/>
                <w:szCs w:val="24"/>
                <w:highlight w:val="cyan"/>
                <w:lang w:eastAsia="ru-RU"/>
              </w:rPr>
            </w:pPr>
          </w:p>
          <w:p w:rsidR="00D70F73" w:rsidRPr="00D543F8" w:rsidRDefault="008F767E" w:rsidP="00D543F8">
            <w:pPr>
              <w:shd w:val="clear" w:color="auto" w:fill="FFFFFF"/>
              <w:spacing w:line="312" w:lineRule="atLeast"/>
              <w:textAlignment w:val="baseline"/>
              <w:rPr>
                <w:color w:val="FF0000"/>
                <w:sz w:val="24"/>
                <w:szCs w:val="28"/>
              </w:rPr>
            </w:pPr>
            <w:r w:rsidRPr="00D543F8">
              <w:rPr>
                <w:color w:val="000000" w:themeColor="text1"/>
                <w:sz w:val="24"/>
                <w:szCs w:val="28"/>
              </w:rPr>
              <w:t>«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Развитие социально-коммуникативной компетентности детей раннего  дошк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о</w:t>
            </w:r>
            <w:r w:rsidR="00D543F8" w:rsidRPr="00D543F8">
              <w:rPr>
                <w:color w:val="000000" w:themeColor="text1"/>
                <w:sz w:val="24"/>
                <w:szCs w:val="28"/>
              </w:rPr>
              <w:t>льного возраста</w:t>
            </w:r>
            <w:r w:rsidRPr="00D543F8">
              <w:rPr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9" w:rsidRPr="004128B8" w:rsidRDefault="00C21489" w:rsidP="00C21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743F77" w:rsidRPr="00490C89" w:rsidRDefault="00743F77" w:rsidP="00743F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90C89" w:rsidRDefault="00C26D2B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0C89">
              <w:rPr>
                <w:color w:val="000000" w:themeColor="text1"/>
                <w:sz w:val="24"/>
                <w:szCs w:val="24"/>
              </w:rPr>
              <w:t>в</w:t>
            </w:r>
            <w:r w:rsidR="00C55C1D" w:rsidRPr="00490C89">
              <w:rPr>
                <w:color w:val="000000" w:themeColor="text1"/>
                <w:sz w:val="24"/>
                <w:szCs w:val="24"/>
              </w:rPr>
              <w:t>оспитатели</w:t>
            </w:r>
          </w:p>
          <w:p w:rsidR="0047276D" w:rsidRPr="00490C89" w:rsidRDefault="0047276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7276D" w:rsidRPr="00490C89" w:rsidRDefault="0047276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7276D" w:rsidRPr="00490C89" w:rsidRDefault="0047276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0F73" w:rsidRPr="00490C89" w:rsidRDefault="00D70F73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D70F73" w:rsidRPr="00490C89" w:rsidRDefault="00D70F73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D70F73" w:rsidRPr="00490C89" w:rsidRDefault="00D70F73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490C89" w:rsidRPr="00490C89" w:rsidRDefault="00490C89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D70F73" w:rsidRDefault="00C21489" w:rsidP="00A6649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Сергеева М.Э.</w:t>
            </w:r>
          </w:p>
          <w:p w:rsidR="00D543F8" w:rsidRDefault="00D543F8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D543F8" w:rsidRDefault="00D543F8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D543F8" w:rsidRDefault="00D543F8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D543F8" w:rsidRPr="00490C89" w:rsidRDefault="00D543F8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D70F73" w:rsidRPr="00490C89" w:rsidRDefault="00C21489" w:rsidP="00A6649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Чернецкая Е.В.</w:t>
            </w:r>
          </w:p>
          <w:p w:rsidR="00A47018" w:rsidRPr="00490C89" w:rsidRDefault="00A47018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8F767E" w:rsidRPr="00490C89" w:rsidRDefault="008F767E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490C89" w:rsidRDefault="00490C89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D543F8" w:rsidRDefault="00D543F8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D543F8" w:rsidRPr="00490C89" w:rsidRDefault="00D543F8" w:rsidP="00A6649E">
            <w:pPr>
              <w:rPr>
                <w:color w:val="000000" w:themeColor="text1"/>
                <w:sz w:val="24"/>
                <w:szCs w:val="24"/>
              </w:rPr>
            </w:pPr>
          </w:p>
          <w:p w:rsidR="0047276D" w:rsidRPr="00490C89" w:rsidRDefault="00C21489" w:rsidP="00435F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Щеплова Н.А.</w:t>
            </w:r>
          </w:p>
          <w:p w:rsidR="00095CED" w:rsidRPr="00490C89" w:rsidRDefault="00095CED" w:rsidP="00435F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Диагностическая и контрольно-аналитическая де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Оперативный:</w:t>
            </w:r>
          </w:p>
          <w:p w:rsidR="00C55C1D" w:rsidRPr="004128B8" w:rsidRDefault="00C55C1D" w:rsidP="007F2524">
            <w:pPr>
              <w:pStyle w:val="afc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4128B8">
              <w:rPr>
                <w:bCs/>
                <w:color w:val="000000" w:themeColor="text1"/>
                <w:spacing w:val="-1"/>
              </w:rPr>
              <w:t xml:space="preserve">Анализ реализации образовательной программы за </w:t>
            </w:r>
            <w:r w:rsidRPr="004128B8">
              <w:rPr>
                <w:bCs/>
                <w:color w:val="000000" w:themeColor="text1"/>
                <w:spacing w:val="-1"/>
                <w:lang w:val="en-US"/>
              </w:rPr>
              <w:t>I</w:t>
            </w:r>
            <w:r w:rsidRPr="004128B8">
              <w:rPr>
                <w:bCs/>
                <w:color w:val="000000" w:themeColor="text1"/>
                <w:spacing w:val="-1"/>
              </w:rPr>
              <w:t xml:space="preserve"> полугодие</w:t>
            </w:r>
            <w:r w:rsidRPr="004128B8">
              <w:rPr>
                <w:color w:val="000000" w:themeColor="text1"/>
                <w:spacing w:val="-1"/>
              </w:rPr>
              <w:t xml:space="preserve"> (промежуточная диагностика)</w:t>
            </w:r>
          </w:p>
          <w:p w:rsidR="003F765D" w:rsidRPr="004128B8" w:rsidRDefault="003F765D" w:rsidP="007F2524">
            <w:pPr>
              <w:pStyle w:val="afc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Подготовка, проведение и эффективность утренней гимнастики и упражнений после дневного сна.</w:t>
            </w:r>
          </w:p>
          <w:p w:rsidR="003F765D" w:rsidRPr="004128B8" w:rsidRDefault="003F765D" w:rsidP="007F2524">
            <w:pPr>
              <w:pStyle w:val="afc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Состояние документации педагогов.</w:t>
            </w:r>
          </w:p>
          <w:p w:rsidR="005138DF" w:rsidRPr="004128B8" w:rsidRDefault="003F765D" w:rsidP="005138DF">
            <w:pPr>
              <w:pStyle w:val="afc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План</w:t>
            </w:r>
            <w:r w:rsidR="00CB2E36" w:rsidRPr="004128B8">
              <w:rPr>
                <w:color w:val="000000" w:themeColor="text1"/>
              </w:rPr>
              <w:t>ирование и организация сюжетно-</w:t>
            </w:r>
            <w:r w:rsidRPr="004128B8">
              <w:rPr>
                <w:color w:val="000000" w:themeColor="text1"/>
              </w:rPr>
              <w:t>ролевых игр</w:t>
            </w:r>
            <w:r w:rsidR="00E76EF8" w:rsidRPr="004128B8">
              <w:rPr>
                <w:color w:val="000000" w:themeColor="text1"/>
              </w:rPr>
              <w:t>.</w:t>
            </w:r>
          </w:p>
          <w:p w:rsidR="00E76EF8" w:rsidRPr="004128B8" w:rsidRDefault="00E76EF8" w:rsidP="00E76EF8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ПРЕДУПРЕДИТЕЛЬНЫЙ КОНТРОЛЬ </w:t>
            </w:r>
          </w:p>
          <w:p w:rsidR="00E76EF8" w:rsidRPr="004128B8" w:rsidRDefault="00E76EF8" w:rsidP="00E76EF8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а) охрана жизни и здоровья детей;</w:t>
            </w:r>
          </w:p>
          <w:p w:rsidR="00E76EF8" w:rsidRPr="004128B8" w:rsidRDefault="00E76EF8" w:rsidP="00CB2E36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б) индивидуальная работа с детьми.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77" w:rsidRPr="004128B8" w:rsidRDefault="00743F77" w:rsidP="00FA07FA">
            <w:pPr>
              <w:rPr>
                <w:color w:val="000000" w:themeColor="text1"/>
                <w:sz w:val="24"/>
                <w:szCs w:val="24"/>
              </w:rPr>
            </w:pPr>
          </w:p>
          <w:p w:rsidR="00C21489" w:rsidRPr="004128B8" w:rsidRDefault="00C21489" w:rsidP="00C21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Праздники 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1" w:rsidRPr="004128B8" w:rsidRDefault="00C55C1D" w:rsidP="00DE2FB1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</w:t>
            </w:r>
            <w:r w:rsidR="00DE2FB1" w:rsidRPr="004128B8">
              <w:rPr>
                <w:color w:val="000000" w:themeColor="text1"/>
                <w:sz w:val="24"/>
                <w:szCs w:val="24"/>
              </w:rPr>
              <w:t xml:space="preserve">Новогодние утренники - </w:t>
            </w:r>
          </w:p>
          <w:p w:rsidR="00DE2FB1" w:rsidRPr="004128B8" w:rsidRDefault="00C55C1D" w:rsidP="00DE2FB1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«</w:t>
            </w:r>
            <w:r w:rsidR="006721D7">
              <w:rPr>
                <w:color w:val="000000" w:themeColor="text1"/>
                <w:sz w:val="24"/>
                <w:szCs w:val="24"/>
              </w:rPr>
              <w:t>Новогодние чудеса</w:t>
            </w:r>
            <w:r w:rsidR="00DE2FB1" w:rsidRPr="004128B8">
              <w:rPr>
                <w:color w:val="000000" w:themeColor="text1"/>
                <w:sz w:val="24"/>
                <w:szCs w:val="24"/>
              </w:rPr>
              <w:t>».</w:t>
            </w:r>
          </w:p>
          <w:p w:rsidR="00C55C1D" w:rsidRPr="004128B8" w:rsidRDefault="00C55C1D" w:rsidP="00DE2FB1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 Физкультурные развлечения</w:t>
            </w:r>
            <w:r w:rsidR="00DE2FB1" w:rsidRPr="004128B8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:rsidR="00274E47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«</w:t>
            </w:r>
            <w:r w:rsidR="00C21489">
              <w:rPr>
                <w:color w:val="000000" w:themeColor="text1"/>
                <w:sz w:val="24"/>
                <w:szCs w:val="24"/>
              </w:rPr>
              <w:t xml:space="preserve">Веселая </w:t>
            </w:r>
            <w:r w:rsidR="003F765D" w:rsidRPr="004128B8">
              <w:rPr>
                <w:color w:val="000000" w:themeColor="text1"/>
                <w:sz w:val="24"/>
                <w:szCs w:val="24"/>
              </w:rPr>
              <w:t xml:space="preserve"> спартакиада</w:t>
            </w:r>
            <w:r w:rsidRPr="004128B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музыкальный руковод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="00C26D2B" w:rsidRPr="004128B8">
              <w:rPr>
                <w:color w:val="000000" w:themeColor="text1"/>
                <w:sz w:val="24"/>
                <w:szCs w:val="24"/>
              </w:rPr>
              <w:t>тель,</w:t>
            </w:r>
          </w:p>
          <w:p w:rsidR="00C55C1D" w:rsidRPr="004128B8" w:rsidRDefault="00C26D2B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по оздоро</w:t>
            </w: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лению детей в ДОУ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1.Профилактика гриппа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7B63CD" w:rsidRPr="004128B8">
              <w:rPr>
                <w:color w:val="000000" w:themeColor="text1"/>
                <w:sz w:val="24"/>
                <w:szCs w:val="24"/>
              </w:rPr>
              <w:t>«О</w:t>
            </w:r>
            <w:r w:rsidRPr="004128B8">
              <w:rPr>
                <w:color w:val="000000" w:themeColor="text1"/>
                <w:sz w:val="24"/>
                <w:szCs w:val="24"/>
              </w:rPr>
              <w:t>ксолиновая  мазь</w:t>
            </w:r>
            <w:r w:rsidR="007B63CD" w:rsidRPr="004128B8">
              <w:rPr>
                <w:color w:val="000000" w:themeColor="text1"/>
                <w:sz w:val="24"/>
                <w:szCs w:val="24"/>
              </w:rPr>
              <w:t>»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- вакцинация против гриппа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 Промывание носа проточной водой (при умывании) в  игровой форме .</w:t>
            </w:r>
          </w:p>
          <w:p w:rsidR="00CB2E36" w:rsidRPr="004128B8" w:rsidRDefault="00C55C1D" w:rsidP="005D192A">
            <w:pPr>
              <w:tabs>
                <w:tab w:val="right" w:pos="4159"/>
              </w:tabs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3.  Дыхательная гимнастика</w:t>
            </w:r>
            <w:r w:rsidR="002D7666" w:rsidRPr="004128B8">
              <w:rPr>
                <w:color w:val="000000" w:themeColor="text1"/>
                <w:sz w:val="24"/>
                <w:szCs w:val="24"/>
              </w:rPr>
              <w:t>.</w:t>
            </w:r>
            <w:r w:rsidR="005D192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воспитатели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медицинская служба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CB2E36">
        <w:trPr>
          <w:trHeight w:val="241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Работа с родител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ми.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 Освещение учебно-воспитательной работы с детьми через наглядный мат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>риал (выставки, папки-передвижки, р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дительские уголки, стенды).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2.Круглый стол «Качественное врем</w:t>
            </w:r>
            <w:r w:rsidR="002D7666"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 семьи» (профилактика проблемы де</w:t>
            </w:r>
            <w:r w:rsidRPr="004128B8">
              <w:rPr>
                <w:color w:val="000000" w:themeColor="text1"/>
                <w:sz w:val="24"/>
                <w:szCs w:val="24"/>
              </w:rPr>
              <w:t>т</w:t>
            </w:r>
            <w:r w:rsidRPr="004128B8">
              <w:rPr>
                <w:color w:val="000000" w:themeColor="text1"/>
                <w:sz w:val="24"/>
                <w:szCs w:val="24"/>
              </w:rPr>
              <w:t>ско-родительских отношений)</w:t>
            </w:r>
          </w:p>
          <w:p w:rsidR="00FA07FA" w:rsidRPr="004128B8" w:rsidRDefault="00C55C1D" w:rsidP="00CB2E36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3.</w:t>
            </w:r>
            <w:r w:rsidR="002D7666" w:rsidRPr="004128B8">
              <w:rPr>
                <w:color w:val="000000" w:themeColor="text1"/>
                <w:sz w:val="24"/>
                <w:szCs w:val="24"/>
              </w:rPr>
              <w:t xml:space="preserve">Консультация для родителей: </w:t>
            </w:r>
          </w:p>
          <w:p w:rsidR="00C55C1D" w:rsidRPr="004128B8" w:rsidRDefault="002D7666" w:rsidP="00D3040B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«</w:t>
            </w:r>
            <w:r w:rsidR="00A12E43" w:rsidRPr="004128B8">
              <w:rPr>
                <w:color w:val="000000" w:themeColor="text1"/>
                <w:sz w:val="24"/>
                <w:szCs w:val="24"/>
              </w:rPr>
              <w:t>Физическое развитие детей дошкол</w:t>
            </w:r>
            <w:r w:rsidR="00A12E43" w:rsidRPr="004128B8">
              <w:rPr>
                <w:color w:val="000000" w:themeColor="text1"/>
                <w:sz w:val="24"/>
                <w:szCs w:val="24"/>
              </w:rPr>
              <w:t>ь</w:t>
            </w:r>
            <w:r w:rsidR="00A12E43" w:rsidRPr="004128B8">
              <w:rPr>
                <w:color w:val="000000" w:themeColor="text1"/>
                <w:sz w:val="24"/>
                <w:szCs w:val="24"/>
              </w:rPr>
              <w:t>ного возраста</w:t>
            </w:r>
            <w:r w:rsidRPr="004128B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родительский 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комитет</w:t>
            </w:r>
            <w:r w:rsidR="00AC2D88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2D7666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  <w:r w:rsidR="002D7666" w:rsidRPr="004128B8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D7666" w:rsidRPr="004128B8" w:rsidRDefault="002D7666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A5DB0" w:rsidRDefault="002A5DB0" w:rsidP="009149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D7666" w:rsidRPr="004128B8" w:rsidRDefault="00C21489" w:rsidP="009149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Мутовалова А.З.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Открытые и масс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вые мероприятия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</w:rPr>
              <w:t>1. Районное мероприятие «Умники и умницы</w:t>
            </w:r>
            <w:r w:rsidR="00A56EF9">
              <w:rPr>
                <w:color w:val="000000" w:themeColor="text1"/>
                <w:sz w:val="24"/>
              </w:rPr>
              <w:t>-2023</w:t>
            </w:r>
            <w:r w:rsidRPr="004128B8">
              <w:rPr>
                <w:color w:val="000000" w:themeColor="text1"/>
                <w:sz w:val="24"/>
              </w:rPr>
              <w:t>»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5D" w:rsidRPr="004128B8" w:rsidRDefault="00C26D2B" w:rsidP="003F7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старший воспитатель,</w:t>
            </w:r>
          </w:p>
          <w:p w:rsidR="00702D2A" w:rsidRDefault="00C55C1D" w:rsidP="00CB2E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C55C1D" w:rsidRPr="004128B8" w:rsidRDefault="00C21489" w:rsidP="00CB2E3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старшей</w:t>
            </w:r>
            <w:r w:rsidR="00CB2E36" w:rsidRPr="004128B8">
              <w:rPr>
                <w:color w:val="000000" w:themeColor="text1"/>
                <w:sz w:val="24"/>
                <w:szCs w:val="24"/>
              </w:rPr>
              <w:t xml:space="preserve"> групп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</w:tr>
      <w:tr w:rsidR="00C55C1D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16" w:rsidRDefault="00CD04F3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</w:rPr>
              <w:t>1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.Тематическая беседа с детьми подг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о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 xml:space="preserve">товительной группы на тему: 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«Я </w:t>
            </w:r>
            <w:r w:rsidR="00237F4B">
              <w:rPr>
                <w:color w:val="000000" w:themeColor="text1"/>
                <w:sz w:val="24"/>
                <w:szCs w:val="24"/>
              </w:rPr>
              <w:t>-</w:t>
            </w:r>
            <w:r w:rsidRPr="004128B8">
              <w:rPr>
                <w:color w:val="000000" w:themeColor="text1"/>
                <w:sz w:val="24"/>
                <w:szCs w:val="24"/>
              </w:rPr>
              <w:t>будущий первоклассник»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D04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E76EF8" w:rsidRPr="004128B8" w:rsidRDefault="00E76EF8" w:rsidP="003F4589">
      <w:pPr>
        <w:rPr>
          <w:b/>
          <w:color w:val="000000" w:themeColor="text1"/>
          <w:sz w:val="28"/>
          <w:szCs w:val="28"/>
        </w:rPr>
      </w:pPr>
    </w:p>
    <w:p w:rsidR="00EF5B3B" w:rsidRDefault="00EF5B3B" w:rsidP="003F4589">
      <w:pPr>
        <w:rPr>
          <w:b/>
          <w:color w:val="000000" w:themeColor="text1"/>
          <w:sz w:val="28"/>
          <w:szCs w:val="28"/>
        </w:rPr>
      </w:pPr>
    </w:p>
    <w:p w:rsidR="00274E47" w:rsidRDefault="00274E47" w:rsidP="00490C89">
      <w:pPr>
        <w:tabs>
          <w:tab w:val="left" w:pos="3213"/>
          <w:tab w:val="center" w:pos="4819"/>
        </w:tabs>
        <w:rPr>
          <w:b/>
          <w:color w:val="000000" w:themeColor="text1"/>
          <w:sz w:val="28"/>
          <w:szCs w:val="28"/>
        </w:rPr>
      </w:pPr>
    </w:p>
    <w:p w:rsidR="00D543F8" w:rsidRDefault="00D543F8" w:rsidP="008F767E">
      <w:pPr>
        <w:tabs>
          <w:tab w:val="left" w:pos="3213"/>
          <w:tab w:val="center" w:pos="4819"/>
        </w:tabs>
        <w:jc w:val="center"/>
        <w:rPr>
          <w:b/>
          <w:color w:val="000000" w:themeColor="text1"/>
          <w:sz w:val="28"/>
          <w:szCs w:val="28"/>
        </w:rPr>
      </w:pPr>
    </w:p>
    <w:p w:rsidR="00C21489" w:rsidRDefault="00C21489" w:rsidP="008F767E">
      <w:pPr>
        <w:tabs>
          <w:tab w:val="left" w:pos="3213"/>
          <w:tab w:val="center" w:pos="4819"/>
        </w:tabs>
        <w:jc w:val="center"/>
        <w:rPr>
          <w:b/>
          <w:color w:val="000000" w:themeColor="text1"/>
          <w:sz w:val="28"/>
          <w:szCs w:val="28"/>
        </w:rPr>
      </w:pPr>
    </w:p>
    <w:p w:rsidR="00C55C1D" w:rsidRPr="00095CED" w:rsidRDefault="00C55C1D" w:rsidP="008F767E">
      <w:pPr>
        <w:tabs>
          <w:tab w:val="left" w:pos="3213"/>
          <w:tab w:val="center" w:pos="4819"/>
        </w:tabs>
        <w:jc w:val="center"/>
        <w:rPr>
          <w:b/>
          <w:color w:val="000000" w:themeColor="text1"/>
          <w:sz w:val="28"/>
          <w:szCs w:val="28"/>
        </w:rPr>
      </w:pPr>
      <w:r w:rsidRPr="00095CED">
        <w:rPr>
          <w:b/>
          <w:color w:val="000000" w:themeColor="text1"/>
          <w:sz w:val="28"/>
          <w:szCs w:val="28"/>
        </w:rPr>
        <w:lastRenderedPageBreak/>
        <w:t>План работы на январь</w:t>
      </w:r>
      <w:r w:rsidR="009149E5" w:rsidRPr="00095CED">
        <w:rPr>
          <w:b/>
          <w:color w:val="000000" w:themeColor="text1"/>
          <w:sz w:val="28"/>
          <w:szCs w:val="28"/>
        </w:rPr>
        <w:t>:</w:t>
      </w:r>
    </w:p>
    <w:p w:rsidR="003C5B6F" w:rsidRPr="004128B8" w:rsidRDefault="003C5B6F" w:rsidP="00C55C1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375"/>
        <w:gridCol w:w="2791"/>
      </w:tblGrid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477A0" w:rsidRPr="004128B8">
        <w:trPr>
          <w:trHeight w:val="137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16" w:rsidRPr="00490C89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0C89">
              <w:rPr>
                <w:color w:val="000000" w:themeColor="text1"/>
                <w:sz w:val="24"/>
                <w:szCs w:val="24"/>
              </w:rPr>
              <w:t xml:space="preserve">Педагогический </w:t>
            </w:r>
          </w:p>
          <w:p w:rsidR="00C55C1D" w:rsidRPr="00490C89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0C89">
              <w:rPr>
                <w:color w:val="000000" w:themeColor="text1"/>
                <w:sz w:val="24"/>
                <w:szCs w:val="24"/>
              </w:rPr>
              <w:t>совет № 3</w:t>
            </w:r>
          </w:p>
          <w:p w:rsidR="00C55C1D" w:rsidRPr="00490C89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0C89">
              <w:rPr>
                <w:color w:val="000000" w:themeColor="text1"/>
                <w:sz w:val="24"/>
                <w:szCs w:val="24"/>
              </w:rPr>
              <w:t>(</w:t>
            </w:r>
            <w:r w:rsidR="005A570C" w:rsidRPr="00490C89">
              <w:rPr>
                <w:color w:val="000000" w:themeColor="text1"/>
                <w:sz w:val="24"/>
                <w:szCs w:val="24"/>
              </w:rPr>
              <w:t>Деловая игра</w:t>
            </w:r>
            <w:r w:rsidRPr="00490C89">
              <w:rPr>
                <w:color w:val="000000" w:themeColor="text1"/>
                <w:sz w:val="24"/>
                <w:szCs w:val="24"/>
              </w:rPr>
              <w:t>)</w:t>
            </w:r>
          </w:p>
          <w:p w:rsidR="00C55C1D" w:rsidRPr="00490C89" w:rsidRDefault="00A56EF9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EF5B3B" w:rsidRPr="00490C89">
              <w:rPr>
                <w:color w:val="000000" w:themeColor="text1"/>
                <w:sz w:val="24"/>
                <w:szCs w:val="24"/>
              </w:rPr>
              <w:t>.01.202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8931C8" w:rsidRPr="00490C89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78" w:rsidRPr="00266D62" w:rsidRDefault="008F767E" w:rsidP="00266D62">
            <w:pPr>
              <w:pStyle w:val="ab"/>
              <w:jc w:val="left"/>
              <w:rPr>
                <w:color w:val="000000" w:themeColor="text1"/>
                <w:sz w:val="24"/>
                <w:szCs w:val="24"/>
              </w:rPr>
            </w:pPr>
            <w:r w:rsidRPr="00266D62">
              <w:rPr>
                <w:color w:val="000000" w:themeColor="text1"/>
                <w:kern w:val="36"/>
                <w:sz w:val="24"/>
                <w:szCs w:val="28"/>
              </w:rPr>
              <w:t>«</w:t>
            </w:r>
            <w:r w:rsidR="00266D62" w:rsidRPr="00266D62">
              <w:rPr>
                <w:color w:val="000000" w:themeColor="text1"/>
                <w:kern w:val="36"/>
                <w:sz w:val="24"/>
                <w:szCs w:val="28"/>
              </w:rPr>
              <w:t>Условия повышения эффектив</w:t>
            </w:r>
            <w:r w:rsidR="00266D62">
              <w:rPr>
                <w:color w:val="000000" w:themeColor="text1"/>
                <w:kern w:val="36"/>
                <w:sz w:val="24"/>
                <w:szCs w:val="28"/>
              </w:rPr>
              <w:t>ности сотрудничества семьи и ДОУ</w:t>
            </w:r>
            <w:r w:rsidRPr="00266D62">
              <w:rPr>
                <w:color w:val="000000" w:themeColor="text1"/>
                <w:kern w:val="36"/>
                <w:sz w:val="24"/>
                <w:szCs w:val="28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3F765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 xml:space="preserve"> ДОУ</w:t>
            </w:r>
            <w:r w:rsidR="00C26D2B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4128B8" w:rsidRDefault="00DE2FB1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477A0" w:rsidRPr="004128B8">
        <w:trPr>
          <w:trHeight w:val="35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с кадрами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7B" w:rsidRPr="004128B8" w:rsidRDefault="00C55C1D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</w:t>
            </w:r>
            <w:r w:rsidR="00A5776D">
              <w:rPr>
                <w:color w:val="000000" w:themeColor="text1"/>
                <w:sz w:val="24"/>
                <w:szCs w:val="24"/>
              </w:rPr>
              <w:t>.</w:t>
            </w:r>
            <w:r w:rsidR="00743F77" w:rsidRPr="004128B8">
              <w:rPr>
                <w:color w:val="000000" w:themeColor="text1"/>
                <w:sz w:val="24"/>
                <w:szCs w:val="24"/>
              </w:rPr>
              <w:t>Методическая неделя: презентация методических разработок, дидактич</w:t>
            </w:r>
            <w:r w:rsidR="00743F77" w:rsidRPr="004128B8">
              <w:rPr>
                <w:color w:val="000000" w:themeColor="text1"/>
                <w:sz w:val="24"/>
                <w:szCs w:val="24"/>
              </w:rPr>
              <w:t>е</w:t>
            </w:r>
            <w:r w:rsidR="00743F77" w:rsidRPr="004128B8">
              <w:rPr>
                <w:color w:val="000000" w:themeColor="text1"/>
                <w:sz w:val="24"/>
                <w:szCs w:val="24"/>
              </w:rPr>
              <w:t>ских и наглядных пособий</w:t>
            </w:r>
            <w:r w:rsidR="00D4687B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C55C1D" w:rsidRPr="004128B8" w:rsidRDefault="00C55C1D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2.Оказание методической помощи м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лодым специалистам.</w:t>
            </w:r>
          </w:p>
          <w:p w:rsidR="00C55C1D" w:rsidRPr="004128B8" w:rsidRDefault="00C55C1D" w:rsidP="009417D7">
            <w:pPr>
              <w:jc w:val="both"/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</w:rPr>
              <w:t>3.Охрана жизни и здоровья в зимний период – лед, сосульки.</w:t>
            </w:r>
          </w:p>
          <w:p w:rsidR="000C6D19" w:rsidRPr="004128B8" w:rsidRDefault="00C55C1D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4</w:t>
            </w:r>
            <w:r w:rsidR="00A5776D">
              <w:rPr>
                <w:color w:val="000000" w:themeColor="text1"/>
                <w:sz w:val="24"/>
                <w:szCs w:val="24"/>
              </w:rPr>
              <w:t>.</w:t>
            </w:r>
            <w:r w:rsidR="00743F77" w:rsidRPr="004128B8">
              <w:rPr>
                <w:color w:val="000000" w:themeColor="text1"/>
                <w:sz w:val="24"/>
                <w:szCs w:val="24"/>
              </w:rPr>
              <w:t xml:space="preserve"> Обсуждение новинок педагогической литературы</w:t>
            </w:r>
            <w:r w:rsidR="00DE2FB1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1489" w:rsidRPr="004128B8" w:rsidRDefault="00C21489" w:rsidP="00C21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rPr>
          <w:trHeight w:val="118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Организационно – педагогические м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1C5B42" w:rsidRDefault="00DE2FB1" w:rsidP="009417D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C5B42">
              <w:rPr>
                <w:color w:val="000000" w:themeColor="text1"/>
                <w:sz w:val="24"/>
                <w:szCs w:val="24"/>
              </w:rPr>
              <w:t>1</w:t>
            </w:r>
            <w:r w:rsidR="00C55C1D" w:rsidRPr="001C5B42">
              <w:rPr>
                <w:color w:val="000000" w:themeColor="text1"/>
                <w:sz w:val="24"/>
                <w:szCs w:val="24"/>
              </w:rPr>
              <w:t xml:space="preserve">. </w:t>
            </w:r>
            <w:r w:rsidR="00C55C1D" w:rsidRPr="001C5B42">
              <w:rPr>
                <w:color w:val="000000" w:themeColor="text1"/>
                <w:sz w:val="24"/>
                <w:szCs w:val="24"/>
                <w:lang w:eastAsia="ru-RU"/>
              </w:rPr>
              <w:t>Координация деятельности воспит</w:t>
            </w:r>
            <w:r w:rsidR="00C55C1D" w:rsidRPr="001C5B42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55C1D" w:rsidRPr="001C5B42">
              <w:rPr>
                <w:color w:val="000000" w:themeColor="text1"/>
                <w:sz w:val="24"/>
                <w:szCs w:val="24"/>
                <w:lang w:eastAsia="ru-RU"/>
              </w:rPr>
              <w:t>телей старшего дошкольного возраста в проведении спортивного праздника «Зимняя олимпиада»</w:t>
            </w:r>
            <w:r w:rsidRPr="001C5B4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55C1D" w:rsidRPr="001C5B42" w:rsidRDefault="00DE2FB1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B4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55C1D" w:rsidRPr="001C5B4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55C1D" w:rsidRPr="001C5B42">
              <w:rPr>
                <w:color w:val="000000" w:themeColor="text1"/>
                <w:sz w:val="24"/>
                <w:szCs w:val="24"/>
              </w:rPr>
              <w:t xml:space="preserve"> Выставка детского творчества </w:t>
            </w:r>
          </w:p>
          <w:p w:rsidR="00C55C1D" w:rsidRPr="001C5B42" w:rsidRDefault="00C55C1D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B42">
              <w:rPr>
                <w:color w:val="000000" w:themeColor="text1"/>
                <w:sz w:val="24"/>
                <w:szCs w:val="24"/>
              </w:rPr>
              <w:t xml:space="preserve"> «Дивная сказка Рождества»</w:t>
            </w:r>
            <w:r w:rsidR="00DE2FB1" w:rsidRPr="001C5B42">
              <w:rPr>
                <w:color w:val="000000" w:themeColor="text1"/>
                <w:sz w:val="24"/>
                <w:szCs w:val="24"/>
              </w:rPr>
              <w:t>.</w:t>
            </w:r>
          </w:p>
          <w:p w:rsidR="002A5DB0" w:rsidRPr="001C5B42" w:rsidRDefault="00DE2FB1" w:rsidP="00490C8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5B42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C55C1D" w:rsidRPr="001C5B42">
              <w:rPr>
                <w:color w:val="000000" w:themeColor="text1"/>
                <w:sz w:val="24"/>
                <w:szCs w:val="24"/>
              </w:rPr>
              <w:t>Участие в выставке по пожарной т</w:t>
            </w:r>
            <w:r w:rsidR="00C55C1D" w:rsidRPr="001C5B42">
              <w:rPr>
                <w:color w:val="000000" w:themeColor="text1"/>
                <w:sz w:val="24"/>
                <w:szCs w:val="24"/>
              </w:rPr>
              <w:t>е</w:t>
            </w:r>
            <w:r w:rsidR="00C55C1D" w:rsidRPr="001C5B42">
              <w:rPr>
                <w:color w:val="000000" w:themeColor="text1"/>
                <w:sz w:val="24"/>
                <w:szCs w:val="24"/>
              </w:rPr>
              <w:t>матике</w:t>
            </w:r>
            <w:r w:rsidR="007C4DE8" w:rsidRPr="001C5B42">
              <w:rPr>
                <w:color w:val="000000" w:themeColor="text1"/>
                <w:sz w:val="24"/>
                <w:szCs w:val="24"/>
              </w:rPr>
              <w:t>.</w:t>
            </w:r>
          </w:p>
          <w:p w:rsidR="00ED32AA" w:rsidRPr="001C5B42" w:rsidRDefault="00DE2FB1" w:rsidP="00DE2FB1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1C5B42">
              <w:rPr>
                <w:color w:val="000000" w:themeColor="text1"/>
                <w:sz w:val="24"/>
                <w:szCs w:val="24"/>
              </w:rPr>
              <w:t>4.</w:t>
            </w:r>
            <w:r w:rsidR="00E37FA2" w:rsidRPr="001C5B42">
              <w:rPr>
                <w:color w:val="000000" w:themeColor="text1"/>
                <w:sz w:val="24"/>
                <w:szCs w:val="24"/>
                <w:u w:val="single"/>
              </w:rPr>
              <w:t>Консультации</w:t>
            </w:r>
            <w:r w:rsidR="00CE5186" w:rsidRPr="001C5B42">
              <w:rPr>
                <w:color w:val="000000" w:themeColor="text1"/>
                <w:sz w:val="24"/>
                <w:szCs w:val="24"/>
                <w:u w:val="single"/>
              </w:rPr>
              <w:t xml:space="preserve"> для педагогов</w:t>
            </w:r>
            <w:r w:rsidR="0047276D" w:rsidRPr="001C5B42">
              <w:rPr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0B02E1" w:rsidRPr="001C5B42" w:rsidRDefault="000B02E1" w:rsidP="00DE2FB1">
            <w:pPr>
              <w:rPr>
                <w:color w:val="000000" w:themeColor="text1"/>
                <w:sz w:val="24"/>
                <w:szCs w:val="24"/>
              </w:rPr>
            </w:pPr>
          </w:p>
          <w:p w:rsidR="008F767E" w:rsidRPr="00266D62" w:rsidRDefault="008F767E" w:rsidP="009417D7">
            <w:pPr>
              <w:shd w:val="clear" w:color="auto" w:fill="FFFFFF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266D62">
              <w:rPr>
                <w:rFonts w:ascii="15" w:hAnsi="15"/>
                <w:color w:val="000000" w:themeColor="text1"/>
                <w:sz w:val="24"/>
                <w:szCs w:val="24"/>
              </w:rPr>
              <w:t>«</w:t>
            </w:r>
            <w:r w:rsidR="00266D62" w:rsidRPr="00266D62">
              <w:rPr>
                <w:rFonts w:ascii="15" w:hAnsi="15"/>
                <w:color w:val="000000" w:themeColor="text1"/>
                <w:sz w:val="24"/>
                <w:szCs w:val="24"/>
              </w:rPr>
              <w:t>Современные подходы к организации взаимодействия ДОУ и семьи</w:t>
            </w:r>
            <w:r w:rsidRPr="00266D62">
              <w:rPr>
                <w:rFonts w:ascii="15" w:hAnsi="15"/>
                <w:color w:val="000000" w:themeColor="text1"/>
                <w:sz w:val="24"/>
                <w:szCs w:val="24"/>
              </w:rPr>
              <w:t xml:space="preserve">»  </w:t>
            </w:r>
          </w:p>
          <w:p w:rsidR="00072D16" w:rsidRPr="00266D62" w:rsidRDefault="00072D16" w:rsidP="009417D7">
            <w:pPr>
              <w:shd w:val="clear" w:color="auto" w:fill="FFFFFF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266D62" w:rsidRPr="00266D62" w:rsidRDefault="008F767E" w:rsidP="00266D62">
            <w:pPr>
              <w:shd w:val="clear" w:color="auto" w:fill="FFFFFF"/>
              <w:jc w:val="both"/>
              <w:outlineLvl w:val="0"/>
              <w:rPr>
                <w:rFonts w:ascii="15" w:hAnsi="15"/>
                <w:color w:val="000000" w:themeColor="text1"/>
                <w:sz w:val="24"/>
                <w:szCs w:val="24"/>
              </w:rPr>
            </w:pPr>
            <w:r w:rsidRPr="00266D62">
              <w:rPr>
                <w:rFonts w:ascii="15" w:hAnsi="15"/>
                <w:color w:val="000000" w:themeColor="text1"/>
                <w:sz w:val="24"/>
                <w:szCs w:val="24"/>
              </w:rPr>
              <w:t>«</w:t>
            </w:r>
            <w:r w:rsidR="00266D62" w:rsidRPr="00266D62">
              <w:rPr>
                <w:rFonts w:ascii="15" w:hAnsi="15"/>
                <w:color w:val="000000" w:themeColor="text1"/>
                <w:sz w:val="24"/>
                <w:szCs w:val="24"/>
              </w:rPr>
              <w:t>Сохранение и укрепление здоровья детей при взаимодействии с семьёй</w:t>
            </w:r>
            <w:r w:rsidRPr="00266D62">
              <w:rPr>
                <w:rFonts w:ascii="15" w:hAnsi="15"/>
                <w:color w:val="000000" w:themeColor="text1"/>
                <w:sz w:val="24"/>
                <w:szCs w:val="24"/>
              </w:rPr>
              <w:t xml:space="preserve">»   </w:t>
            </w:r>
          </w:p>
          <w:p w:rsidR="00266D62" w:rsidRPr="00266D62" w:rsidRDefault="00266D62" w:rsidP="00266D62">
            <w:pPr>
              <w:shd w:val="clear" w:color="auto" w:fill="FFFFFF"/>
              <w:jc w:val="both"/>
              <w:outlineLvl w:val="0"/>
              <w:rPr>
                <w:rFonts w:ascii="15" w:hAnsi="15"/>
                <w:color w:val="000000" w:themeColor="text1"/>
                <w:sz w:val="24"/>
                <w:szCs w:val="24"/>
              </w:rPr>
            </w:pPr>
          </w:p>
          <w:p w:rsidR="00DE2FB1" w:rsidRPr="001C5B42" w:rsidRDefault="00266D62" w:rsidP="00266D62">
            <w:pPr>
              <w:shd w:val="clear" w:color="auto" w:fill="FFFFFF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266D62">
              <w:rPr>
                <w:rFonts w:ascii="15" w:hAnsi="15" w:hint="eastAsia"/>
                <w:color w:val="000000" w:themeColor="text1"/>
                <w:sz w:val="24"/>
                <w:szCs w:val="24"/>
              </w:rPr>
              <w:t>«</w:t>
            </w:r>
            <w:r w:rsidRPr="00266D62">
              <w:rPr>
                <w:rFonts w:ascii="15" w:hAnsi="15"/>
                <w:color w:val="000000" w:themeColor="text1"/>
                <w:sz w:val="24"/>
                <w:szCs w:val="24"/>
              </w:rPr>
              <w:t>Физическое развитие детей дошкол</w:t>
            </w:r>
            <w:r w:rsidRPr="00266D62">
              <w:rPr>
                <w:rFonts w:ascii="15" w:hAnsi="15"/>
                <w:color w:val="000000" w:themeColor="text1"/>
                <w:sz w:val="24"/>
                <w:szCs w:val="24"/>
              </w:rPr>
              <w:t>ь</w:t>
            </w:r>
            <w:r w:rsidRPr="00266D62">
              <w:rPr>
                <w:rFonts w:ascii="15" w:hAnsi="15"/>
                <w:color w:val="000000" w:themeColor="text1"/>
                <w:sz w:val="24"/>
                <w:szCs w:val="24"/>
              </w:rPr>
              <w:t>ного возраста в семье и ДОУ</w:t>
            </w:r>
            <w:r w:rsidRPr="00266D62">
              <w:rPr>
                <w:rFonts w:ascii="15" w:hAnsi="15" w:hint="eastAsia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1C5B42" w:rsidRDefault="00C55C1D" w:rsidP="005C4AD6">
            <w:pPr>
              <w:rPr>
                <w:color w:val="000000" w:themeColor="text1"/>
                <w:sz w:val="24"/>
                <w:szCs w:val="24"/>
              </w:rPr>
            </w:pPr>
          </w:p>
          <w:p w:rsidR="00C21489" w:rsidRPr="004128B8" w:rsidRDefault="00C21489" w:rsidP="00C21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1C5B42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1C5B42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931C8" w:rsidRPr="001C5B42" w:rsidRDefault="008931C8" w:rsidP="007B63CD">
            <w:pPr>
              <w:rPr>
                <w:color w:val="000000" w:themeColor="text1"/>
                <w:sz w:val="24"/>
                <w:szCs w:val="24"/>
              </w:rPr>
            </w:pPr>
          </w:p>
          <w:p w:rsidR="00C55C1D" w:rsidRPr="001C5B42" w:rsidRDefault="00C55C1D" w:rsidP="007B63CD">
            <w:pPr>
              <w:rPr>
                <w:color w:val="000000" w:themeColor="text1"/>
                <w:sz w:val="24"/>
                <w:szCs w:val="24"/>
              </w:rPr>
            </w:pPr>
            <w:r w:rsidRPr="001C5B42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7C4DE8" w:rsidRPr="001C5B42" w:rsidRDefault="007C4DE8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4DE8" w:rsidRPr="001C5B42" w:rsidRDefault="007C4DE8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B63CD" w:rsidRPr="001C5B42" w:rsidRDefault="007B63CD" w:rsidP="00DE2FB1">
            <w:pPr>
              <w:rPr>
                <w:color w:val="000000" w:themeColor="text1"/>
                <w:sz w:val="24"/>
                <w:szCs w:val="24"/>
              </w:rPr>
            </w:pPr>
          </w:p>
          <w:p w:rsidR="007B63CD" w:rsidRPr="001C5B42" w:rsidRDefault="007B63CD" w:rsidP="00DE2FB1">
            <w:pPr>
              <w:rPr>
                <w:color w:val="000000" w:themeColor="text1"/>
                <w:sz w:val="24"/>
                <w:szCs w:val="24"/>
              </w:rPr>
            </w:pPr>
          </w:p>
          <w:p w:rsidR="00B925B6" w:rsidRPr="001C5B42" w:rsidRDefault="00B925B6" w:rsidP="00CE5186">
            <w:pPr>
              <w:rPr>
                <w:color w:val="000000" w:themeColor="text1"/>
                <w:sz w:val="24"/>
                <w:szCs w:val="24"/>
              </w:rPr>
            </w:pPr>
          </w:p>
          <w:p w:rsidR="00072D16" w:rsidRPr="001C5B42" w:rsidRDefault="00C21489" w:rsidP="00CE51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Сергеева М.Э.</w:t>
            </w:r>
          </w:p>
          <w:p w:rsidR="004015A3" w:rsidRPr="001C5B42" w:rsidRDefault="004015A3" w:rsidP="00CE5186">
            <w:pPr>
              <w:rPr>
                <w:color w:val="000000" w:themeColor="text1"/>
                <w:sz w:val="24"/>
                <w:szCs w:val="24"/>
              </w:rPr>
            </w:pPr>
          </w:p>
          <w:p w:rsidR="00266D62" w:rsidRPr="001C5B42" w:rsidRDefault="00266D62" w:rsidP="00CE5186">
            <w:pPr>
              <w:rPr>
                <w:color w:val="000000" w:themeColor="text1"/>
                <w:sz w:val="24"/>
                <w:szCs w:val="24"/>
              </w:rPr>
            </w:pPr>
          </w:p>
          <w:p w:rsidR="004015A3" w:rsidRDefault="00C21489" w:rsidP="00CE51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Ильясова Г.М.</w:t>
            </w:r>
          </w:p>
          <w:p w:rsidR="00266D62" w:rsidRDefault="00266D62" w:rsidP="00CE5186">
            <w:pPr>
              <w:rPr>
                <w:color w:val="000000" w:themeColor="text1"/>
                <w:sz w:val="24"/>
                <w:szCs w:val="24"/>
              </w:rPr>
            </w:pPr>
          </w:p>
          <w:p w:rsidR="00266D62" w:rsidRDefault="00266D62" w:rsidP="00CE5186">
            <w:pPr>
              <w:rPr>
                <w:color w:val="000000" w:themeColor="text1"/>
                <w:sz w:val="24"/>
                <w:szCs w:val="24"/>
              </w:rPr>
            </w:pPr>
          </w:p>
          <w:p w:rsidR="00095CED" w:rsidRPr="001C5B42" w:rsidRDefault="00C21489" w:rsidP="00CE51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Сейтасанова Н.Р.</w:t>
            </w:r>
          </w:p>
          <w:p w:rsidR="00095CED" w:rsidRPr="001C5B42" w:rsidRDefault="00095CED" w:rsidP="00CE518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Диагностическая и контрольно-аналитическая де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97" w:rsidRPr="009D39FD" w:rsidRDefault="00C55C1D" w:rsidP="00F71897">
            <w:pPr>
              <w:rPr>
                <w:color w:val="000000" w:themeColor="text1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Оперативный:</w:t>
            </w:r>
          </w:p>
          <w:p w:rsidR="00B5579E" w:rsidRPr="009D39FD" w:rsidRDefault="00B5579E" w:rsidP="007F2524">
            <w:pPr>
              <w:pStyle w:val="afc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9D39FD">
              <w:rPr>
                <w:color w:val="000000" w:themeColor="text1"/>
              </w:rPr>
              <w:t xml:space="preserve">Оценка профессионального мастерства воспитателей при проведении </w:t>
            </w:r>
            <w:r w:rsidR="00CD04F3" w:rsidRPr="009D39FD">
              <w:rPr>
                <w:color w:val="000000" w:themeColor="text1"/>
              </w:rPr>
              <w:t>НОД</w:t>
            </w:r>
            <w:r w:rsidRPr="009D39FD">
              <w:rPr>
                <w:color w:val="000000" w:themeColor="text1"/>
              </w:rPr>
              <w:t>.</w:t>
            </w:r>
          </w:p>
          <w:p w:rsidR="00C55C1D" w:rsidRPr="009D39FD" w:rsidRDefault="00C55C1D" w:rsidP="007F2524">
            <w:pPr>
              <w:pStyle w:val="afc"/>
              <w:numPr>
                <w:ilvl w:val="0"/>
                <w:numId w:val="44"/>
              </w:numPr>
              <w:rPr>
                <w:color w:val="000000" w:themeColor="text1"/>
              </w:rPr>
            </w:pPr>
            <w:r w:rsidRPr="009D39FD">
              <w:rPr>
                <w:color w:val="000000" w:themeColor="text1"/>
              </w:rPr>
              <w:t>Анализ календарного планирования.</w:t>
            </w:r>
          </w:p>
          <w:p w:rsidR="00CD04F3" w:rsidRPr="009D39FD" w:rsidRDefault="00C17D39" w:rsidP="004F2DCA">
            <w:pPr>
              <w:tabs>
                <w:tab w:val="left" w:pos="3133"/>
              </w:tabs>
              <w:outlineLvl w:val="0"/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Сравнительный:</w:t>
            </w:r>
            <w:r w:rsidR="004F2DCA" w:rsidRPr="009D39FD">
              <w:rPr>
                <w:color w:val="000000" w:themeColor="text1"/>
                <w:sz w:val="24"/>
                <w:szCs w:val="24"/>
              </w:rPr>
              <w:tab/>
            </w:r>
          </w:p>
          <w:p w:rsidR="00CE5186" w:rsidRPr="008F3E5F" w:rsidRDefault="00C17D39" w:rsidP="008F3E5F">
            <w:pPr>
              <w:pStyle w:val="afc"/>
              <w:numPr>
                <w:ilvl w:val="0"/>
                <w:numId w:val="45"/>
              </w:numPr>
              <w:outlineLvl w:val="0"/>
              <w:rPr>
                <w:color w:val="000000" w:themeColor="text1"/>
              </w:rPr>
            </w:pPr>
            <w:r w:rsidRPr="009D39FD">
              <w:rPr>
                <w:color w:val="000000" w:themeColor="text1"/>
              </w:rPr>
              <w:t>Уголки двигательной активности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D" w:rsidRPr="00B925B6" w:rsidRDefault="007B63CD" w:rsidP="007B63CD">
            <w:pPr>
              <w:rPr>
                <w:color w:val="000000" w:themeColor="text1"/>
                <w:sz w:val="24"/>
                <w:szCs w:val="24"/>
              </w:rPr>
            </w:pPr>
          </w:p>
          <w:p w:rsidR="00C21489" w:rsidRPr="004128B8" w:rsidRDefault="00C21489" w:rsidP="00C214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3F765D" w:rsidRPr="00B925B6" w:rsidRDefault="003F765D" w:rsidP="007B63CD">
            <w:pPr>
              <w:rPr>
                <w:color w:val="000000" w:themeColor="text1"/>
                <w:sz w:val="24"/>
                <w:szCs w:val="24"/>
              </w:rPr>
            </w:pPr>
          </w:p>
          <w:p w:rsidR="00C55C1D" w:rsidRPr="00B925B6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Праздники и</w:t>
            </w:r>
          </w:p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D39FD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 xml:space="preserve"> 1. </w:t>
            </w:r>
            <w:r w:rsidRPr="009D39FD">
              <w:rPr>
                <w:color w:val="000000" w:themeColor="text1"/>
                <w:sz w:val="24"/>
                <w:szCs w:val="24"/>
                <w:lang w:eastAsia="ru-RU"/>
              </w:rPr>
              <w:t>Спортивный праздник «</w:t>
            </w:r>
            <w:r w:rsidR="00F835C6" w:rsidRPr="009D39FD">
              <w:rPr>
                <w:color w:val="000000" w:themeColor="text1"/>
                <w:sz w:val="24"/>
                <w:szCs w:val="24"/>
              </w:rPr>
              <w:t>Зимняя олимпиада</w:t>
            </w:r>
            <w:r w:rsidRPr="009D39FD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71897" w:rsidRPr="009D39FD">
              <w:rPr>
                <w:color w:val="000000" w:themeColor="text1"/>
                <w:sz w:val="24"/>
                <w:szCs w:val="24"/>
              </w:rPr>
              <w:t>.</w:t>
            </w:r>
          </w:p>
          <w:p w:rsidR="00C55C1D" w:rsidRPr="009D39FD" w:rsidRDefault="00F835C6" w:rsidP="00C55C1D">
            <w:pPr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(старшая</w:t>
            </w:r>
            <w:r w:rsidR="00C21489">
              <w:rPr>
                <w:color w:val="000000" w:themeColor="text1"/>
                <w:sz w:val="24"/>
                <w:szCs w:val="24"/>
              </w:rPr>
              <w:t>, средняя</w:t>
            </w:r>
            <w:r w:rsidR="00C55C1D" w:rsidRPr="009D39FD">
              <w:rPr>
                <w:color w:val="000000" w:themeColor="text1"/>
                <w:sz w:val="24"/>
                <w:szCs w:val="24"/>
              </w:rPr>
              <w:t>группы)</w:t>
            </w:r>
          </w:p>
          <w:p w:rsidR="00C55C1D" w:rsidRPr="00B925B6" w:rsidRDefault="00C55C1D" w:rsidP="00F71897">
            <w:pPr>
              <w:rPr>
                <w:color w:val="000000" w:themeColor="text1"/>
                <w:sz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2.</w:t>
            </w:r>
            <w:r w:rsidRPr="009D39FD">
              <w:rPr>
                <w:color w:val="000000" w:themeColor="text1"/>
                <w:sz w:val="24"/>
              </w:rPr>
              <w:t xml:space="preserve"> «Святки:«Рождественские забавы»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D" w:rsidRPr="009D39FD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 xml:space="preserve">музыкальный </w:t>
            </w:r>
          </w:p>
          <w:p w:rsidR="00C55C1D" w:rsidRPr="009D39FD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руководи</w:t>
            </w:r>
            <w:r w:rsidR="00C26D2B" w:rsidRPr="009D39FD">
              <w:rPr>
                <w:color w:val="000000" w:themeColor="text1"/>
                <w:sz w:val="24"/>
                <w:szCs w:val="24"/>
              </w:rPr>
              <w:t>тель,</w:t>
            </w:r>
          </w:p>
          <w:p w:rsidR="00C55C1D" w:rsidRPr="009D39FD" w:rsidRDefault="00C26D2B" w:rsidP="00C26D2B">
            <w:pPr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 xml:space="preserve">           в</w:t>
            </w:r>
            <w:r w:rsidR="00C55C1D" w:rsidRPr="009D39FD">
              <w:rPr>
                <w:color w:val="000000" w:themeColor="text1"/>
                <w:sz w:val="24"/>
                <w:szCs w:val="24"/>
              </w:rPr>
              <w:t>оспитатели</w:t>
            </w:r>
            <w:r w:rsidR="00F71897" w:rsidRPr="009D39F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по оздоро</w:t>
            </w: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Pr="004128B8">
              <w:rPr>
                <w:color w:val="000000" w:themeColor="text1"/>
                <w:sz w:val="24"/>
                <w:szCs w:val="24"/>
              </w:rPr>
              <w:t>лению детей в ДОУ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D39FD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1.Медико-педагогический контроль физкультурного занятия, утренней ги</w:t>
            </w:r>
            <w:r w:rsidRPr="009D39FD">
              <w:rPr>
                <w:color w:val="000000" w:themeColor="text1"/>
                <w:sz w:val="24"/>
                <w:szCs w:val="24"/>
              </w:rPr>
              <w:t>м</w:t>
            </w:r>
            <w:r w:rsidRPr="009D39FD">
              <w:rPr>
                <w:color w:val="000000" w:themeColor="text1"/>
                <w:sz w:val="24"/>
                <w:szCs w:val="24"/>
              </w:rPr>
              <w:t>настики.</w:t>
            </w:r>
          </w:p>
          <w:p w:rsidR="00C55C1D" w:rsidRPr="009D39FD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 xml:space="preserve"> 2. Антропометрический осмотр детей.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D39FD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медицинская служба</w:t>
            </w:r>
            <w:r w:rsidR="00C26D2B" w:rsidRPr="009D39FD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9D39FD" w:rsidRDefault="00C26D2B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в</w:t>
            </w:r>
            <w:r w:rsidR="00C55C1D" w:rsidRPr="009D39FD">
              <w:rPr>
                <w:color w:val="000000" w:themeColor="text1"/>
                <w:sz w:val="24"/>
                <w:szCs w:val="24"/>
              </w:rPr>
              <w:t>оспитатели</w:t>
            </w:r>
            <w:r w:rsidR="00F71897" w:rsidRPr="009D39F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477A0" w:rsidRPr="004128B8" w:rsidTr="006E21E4">
        <w:trPr>
          <w:trHeight w:val="84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с родител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ми.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D39FD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1 «Конкурс родительских уголков».</w:t>
            </w:r>
          </w:p>
          <w:p w:rsidR="00C55C1D" w:rsidRPr="009D39FD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>2. «Информационные    корзины»,   р</w:t>
            </w:r>
            <w:r w:rsidR="00F835C6" w:rsidRPr="009D39FD">
              <w:rPr>
                <w:color w:val="000000" w:themeColor="text1"/>
                <w:sz w:val="24"/>
                <w:szCs w:val="24"/>
              </w:rPr>
              <w:t>е</w:t>
            </w:r>
            <w:r w:rsidRPr="009D39FD">
              <w:rPr>
                <w:color w:val="000000" w:themeColor="text1"/>
                <w:sz w:val="24"/>
                <w:szCs w:val="24"/>
              </w:rPr>
              <w:t>гулярный и открытый обмен информ</w:t>
            </w:r>
            <w:r w:rsidRPr="009D39FD">
              <w:rPr>
                <w:color w:val="000000" w:themeColor="text1"/>
                <w:sz w:val="24"/>
                <w:szCs w:val="24"/>
              </w:rPr>
              <w:t>а</w:t>
            </w:r>
            <w:r w:rsidRPr="009D39FD">
              <w:rPr>
                <w:color w:val="000000" w:themeColor="text1"/>
                <w:sz w:val="24"/>
                <w:szCs w:val="24"/>
              </w:rPr>
              <w:lastRenderedPageBreak/>
              <w:t xml:space="preserve">ции между педагогами и родителями воспитанников.  </w:t>
            </w:r>
          </w:p>
          <w:p w:rsidR="00C55C1D" w:rsidRPr="009D39FD" w:rsidRDefault="00C55C1D" w:rsidP="00C55C1D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 xml:space="preserve">3.Тематический вечер  для родителей </w:t>
            </w:r>
          </w:p>
          <w:p w:rsidR="00C55C1D" w:rsidRPr="009D39FD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 xml:space="preserve">«Малая академия здоровья» </w:t>
            </w:r>
          </w:p>
          <w:p w:rsidR="00EC75DF" w:rsidRPr="009D39FD" w:rsidRDefault="00EC75DF" w:rsidP="00C02541">
            <w:pPr>
              <w:rPr>
                <w:color w:val="000000" w:themeColor="text1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9D39FD">
              <w:rPr>
                <w:bCs/>
                <w:color w:val="000000" w:themeColor="text1"/>
                <w:sz w:val="24"/>
                <w:szCs w:val="24"/>
              </w:rPr>
              <w:t>Консультация</w:t>
            </w:r>
            <w:r w:rsidR="00C02541" w:rsidRPr="009D39FD">
              <w:rPr>
                <w:bCs/>
                <w:color w:val="000000" w:themeColor="text1"/>
                <w:sz w:val="24"/>
                <w:szCs w:val="24"/>
              </w:rPr>
              <w:t xml:space="preserve"> для родит</w:t>
            </w:r>
            <w:r w:rsidR="00C02541" w:rsidRPr="009D39FD">
              <w:rPr>
                <w:bCs/>
                <w:color w:val="000000" w:themeColor="text1"/>
                <w:sz w:val="24"/>
                <w:szCs w:val="24"/>
              </w:rPr>
              <w:t>е</w:t>
            </w:r>
            <w:r w:rsidR="00C02541" w:rsidRPr="009D39FD">
              <w:rPr>
                <w:bCs/>
                <w:color w:val="000000" w:themeColor="text1"/>
                <w:sz w:val="24"/>
                <w:szCs w:val="24"/>
              </w:rPr>
              <w:t>лей:</w:t>
            </w:r>
            <w:r w:rsidRPr="009D39FD">
              <w:rPr>
                <w:color w:val="000000" w:themeColor="text1"/>
                <w:sz w:val="24"/>
                <w:szCs w:val="24"/>
              </w:rPr>
              <w:t>«</w:t>
            </w:r>
            <w:r w:rsidR="000C6D19" w:rsidRPr="009D39FD">
              <w:rPr>
                <w:color w:val="000000" w:themeColor="text1"/>
                <w:sz w:val="24"/>
                <w:szCs w:val="24"/>
              </w:rPr>
              <w:t>Влияние семейного воспитания на развитие ребенка</w:t>
            </w:r>
            <w:r w:rsidR="00DF3AD1" w:rsidRPr="009D39F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9D39FD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lastRenderedPageBreak/>
              <w:t>воспитатели</w:t>
            </w:r>
          </w:p>
          <w:p w:rsidR="00C55C1D" w:rsidRPr="009D39FD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9D39FD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9D39FD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9D39FD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9D39FD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39FD">
              <w:rPr>
                <w:color w:val="000000" w:themeColor="text1"/>
                <w:sz w:val="24"/>
                <w:szCs w:val="24"/>
              </w:rPr>
              <w:t xml:space="preserve">медицинская служба </w:t>
            </w:r>
          </w:p>
          <w:p w:rsidR="00EC75DF" w:rsidRPr="009D39FD" w:rsidRDefault="00EC75DF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75DF" w:rsidRPr="009D39FD" w:rsidRDefault="00C21489" w:rsidP="000C6D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Чернецкая Е.В.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7B" w:rsidRPr="001C5B42" w:rsidRDefault="00D4687B" w:rsidP="009149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5C1D" w:rsidRPr="004128B8">
        <w:trPr>
          <w:trHeight w:val="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41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 Педагогическая гостиная для семей. «К п</w:t>
            </w:r>
            <w:r w:rsidR="00F82137" w:rsidRPr="004128B8">
              <w:rPr>
                <w:color w:val="000000" w:themeColor="text1"/>
                <w:sz w:val="24"/>
                <w:szCs w:val="24"/>
              </w:rPr>
              <w:t xml:space="preserve">ервому классу, будь готов!» - </w:t>
            </w:r>
          </w:p>
          <w:p w:rsidR="00C55C1D" w:rsidRPr="004128B8" w:rsidRDefault="00F82137" w:rsidP="00C55C1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о </w:t>
            </w:r>
            <w:r w:rsidR="00C55C1D" w:rsidRPr="004128B8">
              <w:rPr>
                <w:color w:val="000000" w:themeColor="text1"/>
                <w:sz w:val="24"/>
                <w:szCs w:val="24"/>
              </w:rPr>
              <w:t>предшкольной подготовке в ДОУ.</w:t>
            </w:r>
          </w:p>
          <w:p w:rsidR="00C55C1D" w:rsidRPr="004128B8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3F7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  <w:r w:rsidR="0072463D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4128B8" w:rsidRDefault="00C55C1D" w:rsidP="003F7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родители</w:t>
            </w:r>
            <w:r w:rsidR="00C02541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Default="00C55C1D" w:rsidP="00C55C1D">
      <w:pPr>
        <w:pStyle w:val="ae"/>
        <w:rPr>
          <w:color w:val="000000" w:themeColor="text1"/>
        </w:rPr>
      </w:pPr>
    </w:p>
    <w:p w:rsidR="001F7A8A" w:rsidRPr="004128B8" w:rsidRDefault="001F7A8A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0C6D19" w:rsidRDefault="000C6D19" w:rsidP="00D4687B">
      <w:pPr>
        <w:rPr>
          <w:color w:val="000000" w:themeColor="text1"/>
          <w:sz w:val="28"/>
        </w:rPr>
      </w:pPr>
    </w:p>
    <w:p w:rsidR="002A5DB0" w:rsidRDefault="002A5DB0" w:rsidP="00D4687B">
      <w:pPr>
        <w:rPr>
          <w:color w:val="000000" w:themeColor="text1"/>
          <w:sz w:val="28"/>
        </w:rPr>
      </w:pPr>
    </w:p>
    <w:p w:rsidR="002A5DB0" w:rsidRDefault="002A5DB0" w:rsidP="00D4687B">
      <w:pPr>
        <w:rPr>
          <w:color w:val="000000" w:themeColor="text1"/>
          <w:sz w:val="28"/>
        </w:rPr>
      </w:pPr>
    </w:p>
    <w:p w:rsidR="002A5DB0" w:rsidRDefault="002A5DB0" w:rsidP="00D4687B">
      <w:pPr>
        <w:rPr>
          <w:color w:val="000000" w:themeColor="text1"/>
          <w:sz w:val="28"/>
        </w:rPr>
      </w:pPr>
    </w:p>
    <w:p w:rsidR="00EF5B3B" w:rsidRDefault="00EF5B3B" w:rsidP="00D4687B">
      <w:pPr>
        <w:rPr>
          <w:color w:val="000000" w:themeColor="text1"/>
          <w:sz w:val="28"/>
        </w:rPr>
      </w:pPr>
    </w:p>
    <w:p w:rsidR="00EF5B3B" w:rsidRDefault="00EF5B3B" w:rsidP="00D4687B">
      <w:pPr>
        <w:rPr>
          <w:color w:val="000000" w:themeColor="text1"/>
          <w:sz w:val="28"/>
        </w:rPr>
      </w:pPr>
    </w:p>
    <w:p w:rsidR="001C5B42" w:rsidRDefault="001C5B42" w:rsidP="00D4687B">
      <w:pPr>
        <w:rPr>
          <w:color w:val="000000" w:themeColor="text1"/>
          <w:sz w:val="28"/>
        </w:rPr>
      </w:pPr>
    </w:p>
    <w:p w:rsidR="001C5B42" w:rsidRDefault="001C5B42" w:rsidP="00D4687B">
      <w:pPr>
        <w:rPr>
          <w:color w:val="000000" w:themeColor="text1"/>
          <w:sz w:val="28"/>
        </w:rPr>
      </w:pPr>
    </w:p>
    <w:p w:rsidR="001C5B42" w:rsidRDefault="001C5B42" w:rsidP="00D4687B">
      <w:pPr>
        <w:rPr>
          <w:color w:val="000000" w:themeColor="text1"/>
          <w:sz w:val="28"/>
        </w:rPr>
      </w:pPr>
    </w:p>
    <w:p w:rsidR="00EF5B3B" w:rsidRDefault="00EF5B3B" w:rsidP="00D4687B">
      <w:pPr>
        <w:rPr>
          <w:color w:val="000000" w:themeColor="text1"/>
          <w:sz w:val="28"/>
        </w:rPr>
      </w:pPr>
    </w:p>
    <w:p w:rsidR="008A3FEA" w:rsidRDefault="008A3FEA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691DE1" w:rsidRDefault="00C55C1D" w:rsidP="00C55C1D">
      <w:pPr>
        <w:jc w:val="center"/>
        <w:rPr>
          <w:b/>
          <w:color w:val="000000" w:themeColor="text1"/>
          <w:sz w:val="28"/>
          <w:szCs w:val="28"/>
        </w:rPr>
      </w:pPr>
      <w:r w:rsidRPr="00691DE1">
        <w:rPr>
          <w:b/>
          <w:color w:val="000000" w:themeColor="text1"/>
          <w:sz w:val="28"/>
          <w:szCs w:val="28"/>
        </w:rPr>
        <w:lastRenderedPageBreak/>
        <w:t>План работы на февраль</w:t>
      </w:r>
      <w:r w:rsidR="00B925B6" w:rsidRPr="00691DE1">
        <w:rPr>
          <w:b/>
          <w:color w:val="000000" w:themeColor="text1"/>
          <w:sz w:val="28"/>
          <w:szCs w:val="28"/>
        </w:rPr>
        <w:t>:</w:t>
      </w:r>
    </w:p>
    <w:p w:rsidR="003C5B6F" w:rsidRPr="00691DE1" w:rsidRDefault="003C5B6F" w:rsidP="00C55C1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375"/>
        <w:gridCol w:w="2791"/>
      </w:tblGrid>
      <w:tr w:rsidR="00C477A0" w:rsidRPr="00691DE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477A0" w:rsidRPr="00691DE1">
        <w:trPr>
          <w:trHeight w:val="243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266D62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6D62">
              <w:rPr>
                <w:color w:val="000000" w:themeColor="text1"/>
                <w:sz w:val="24"/>
                <w:szCs w:val="24"/>
              </w:rPr>
              <w:t>Работа с кадрами</w:t>
            </w:r>
          </w:p>
          <w:p w:rsidR="00C55C1D" w:rsidRPr="00266D62" w:rsidRDefault="00C55C1D" w:rsidP="00C55C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19" w:rsidRPr="00266D62" w:rsidRDefault="000C6D19" w:rsidP="009417D7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u w:val="single"/>
              </w:rPr>
            </w:pPr>
            <w:r w:rsidRPr="00266D62">
              <w:rPr>
                <w:rFonts w:eastAsiaTheme="minorHAnsi"/>
                <w:color w:val="000000" w:themeColor="text1"/>
                <w:sz w:val="24"/>
                <w:szCs w:val="24"/>
              </w:rPr>
              <w:t>1.</w:t>
            </w:r>
            <w:r w:rsidRPr="00266D62">
              <w:rPr>
                <w:rFonts w:eastAsiaTheme="minorHAnsi"/>
                <w:color w:val="000000" w:themeColor="text1"/>
                <w:sz w:val="24"/>
                <w:szCs w:val="24"/>
                <w:u w:val="single"/>
              </w:rPr>
              <w:t>Теоретический семинар:</w:t>
            </w:r>
          </w:p>
          <w:p w:rsidR="00BC2E00" w:rsidRPr="00266D62" w:rsidRDefault="008F767E" w:rsidP="008F767E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r w:rsidRPr="00266D62">
              <w:rPr>
                <w:color w:val="000000" w:themeColor="text1"/>
                <w:kern w:val="36"/>
                <w:sz w:val="24"/>
                <w:szCs w:val="24"/>
              </w:rPr>
              <w:t>«</w:t>
            </w:r>
            <w:r w:rsidR="00266D62" w:rsidRPr="00266D62">
              <w:rPr>
                <w:color w:val="000000" w:themeColor="text1"/>
                <w:kern w:val="36"/>
                <w:sz w:val="24"/>
                <w:szCs w:val="24"/>
              </w:rPr>
              <w:t>Использование средств театрализ</w:t>
            </w:r>
            <w:r w:rsidR="00266D62" w:rsidRPr="00266D62">
              <w:rPr>
                <w:color w:val="000000" w:themeColor="text1"/>
                <w:kern w:val="36"/>
                <w:sz w:val="24"/>
                <w:szCs w:val="24"/>
              </w:rPr>
              <w:t>о</w:t>
            </w:r>
            <w:r w:rsidR="00266D62" w:rsidRPr="00266D62">
              <w:rPr>
                <w:color w:val="000000" w:themeColor="text1"/>
                <w:kern w:val="36"/>
                <w:sz w:val="24"/>
                <w:szCs w:val="24"/>
              </w:rPr>
              <w:t>ванной деятельности в работе с дошк</w:t>
            </w:r>
            <w:r w:rsidR="00266D62" w:rsidRPr="00266D62">
              <w:rPr>
                <w:color w:val="000000" w:themeColor="text1"/>
                <w:kern w:val="36"/>
                <w:sz w:val="24"/>
                <w:szCs w:val="24"/>
              </w:rPr>
              <w:t>о</w:t>
            </w:r>
            <w:r w:rsidR="00266D62" w:rsidRPr="00266D62">
              <w:rPr>
                <w:color w:val="000000" w:themeColor="text1"/>
                <w:kern w:val="36"/>
                <w:sz w:val="24"/>
                <w:szCs w:val="24"/>
              </w:rPr>
              <w:t>льниками</w:t>
            </w:r>
            <w:r w:rsidRPr="00266D62">
              <w:rPr>
                <w:color w:val="000000" w:themeColor="text1"/>
                <w:kern w:val="36"/>
                <w:sz w:val="24"/>
                <w:szCs w:val="24"/>
              </w:rPr>
              <w:t>»</w:t>
            </w:r>
            <w:r w:rsidR="000C6D19" w:rsidRPr="00266D62">
              <w:rPr>
                <w:rFonts w:eastAsiaTheme="minorHAnsi"/>
                <w:color w:val="000000" w:themeColor="text1"/>
                <w:sz w:val="24"/>
                <w:szCs w:val="24"/>
              </w:rPr>
              <w:t>(</w:t>
            </w:r>
            <w:r w:rsidR="00A56EF9" w:rsidRPr="00266D62">
              <w:rPr>
                <w:rFonts w:eastAsiaTheme="minorHAnsi"/>
                <w:color w:val="000000" w:themeColor="text1"/>
                <w:sz w:val="24"/>
                <w:szCs w:val="24"/>
              </w:rPr>
              <w:t>29.02.2024</w:t>
            </w:r>
            <w:r w:rsidR="000C6D19" w:rsidRPr="00266D62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г.)</w:t>
            </w:r>
          </w:p>
          <w:p w:rsidR="00BC2E00" w:rsidRPr="00266D62" w:rsidRDefault="00C55C1D" w:rsidP="008330E0">
            <w:pPr>
              <w:rPr>
                <w:color w:val="000000" w:themeColor="text1"/>
                <w:sz w:val="24"/>
                <w:szCs w:val="24"/>
              </w:rPr>
            </w:pPr>
            <w:r w:rsidRPr="00266D62">
              <w:rPr>
                <w:color w:val="000000" w:themeColor="text1"/>
                <w:sz w:val="24"/>
                <w:szCs w:val="24"/>
              </w:rPr>
              <w:t>2.Инструктаж. Профилактика гриппа в ДОУ в период эпидемиологического неблагополучия</w:t>
            </w:r>
            <w:r w:rsidR="002C4744" w:rsidRPr="00266D62">
              <w:rPr>
                <w:color w:val="000000" w:themeColor="text1"/>
                <w:sz w:val="24"/>
                <w:szCs w:val="24"/>
              </w:rPr>
              <w:t>.</w:t>
            </w:r>
          </w:p>
          <w:p w:rsidR="004015A3" w:rsidRPr="00266D62" w:rsidRDefault="00C55C1D" w:rsidP="002C4744">
            <w:pPr>
              <w:rPr>
                <w:color w:val="000000" w:themeColor="text1"/>
                <w:sz w:val="24"/>
                <w:szCs w:val="24"/>
              </w:rPr>
            </w:pPr>
            <w:r w:rsidRPr="00266D62">
              <w:rPr>
                <w:color w:val="000000" w:themeColor="text1"/>
                <w:sz w:val="24"/>
                <w:szCs w:val="24"/>
              </w:rPr>
              <w:t>3.Организациявыставки детского р</w:t>
            </w:r>
            <w:r w:rsidRPr="00266D62">
              <w:rPr>
                <w:color w:val="000000" w:themeColor="text1"/>
                <w:sz w:val="24"/>
                <w:szCs w:val="24"/>
              </w:rPr>
              <w:t>и</w:t>
            </w:r>
            <w:r w:rsidRPr="00266D62">
              <w:rPr>
                <w:color w:val="000000" w:themeColor="text1"/>
                <w:sz w:val="24"/>
                <w:szCs w:val="24"/>
              </w:rPr>
              <w:t>сунка «</w:t>
            </w:r>
            <w:r w:rsidR="002C4744" w:rsidRPr="00266D62">
              <w:rPr>
                <w:color w:val="000000" w:themeColor="text1"/>
                <w:sz w:val="24"/>
                <w:szCs w:val="24"/>
              </w:rPr>
              <w:t>Наши защитники Отечества</w:t>
            </w:r>
            <w:r w:rsidRPr="00266D62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EC75DF" w:rsidRPr="00691DE1" w:rsidRDefault="00EC75DF" w:rsidP="00EC75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691DE1" w:rsidRDefault="0072463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в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>оспитатели</w:t>
            </w:r>
          </w:p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6254E" w:rsidRDefault="00F6254E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6254E" w:rsidRDefault="00F6254E" w:rsidP="002E34F0">
            <w:pPr>
              <w:rPr>
                <w:color w:val="000000" w:themeColor="text1"/>
                <w:sz w:val="24"/>
                <w:szCs w:val="24"/>
              </w:rPr>
            </w:pPr>
          </w:p>
          <w:p w:rsidR="00F6254E" w:rsidRDefault="00F6254E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медицинская служба</w:t>
            </w:r>
          </w:p>
          <w:p w:rsidR="0071537D" w:rsidRPr="00691DE1" w:rsidRDefault="0071537D" w:rsidP="004015A3">
            <w:pPr>
              <w:rPr>
                <w:color w:val="000000" w:themeColor="text1"/>
                <w:sz w:val="24"/>
                <w:szCs w:val="24"/>
              </w:rPr>
            </w:pPr>
          </w:p>
          <w:p w:rsidR="008330E0" w:rsidRPr="00691DE1" w:rsidRDefault="0072463D" w:rsidP="008F767E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в</w:t>
            </w:r>
            <w:r w:rsidR="008330E0" w:rsidRPr="00691DE1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C477A0" w:rsidRPr="00691DE1">
        <w:trPr>
          <w:trHeight w:val="142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B49D5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49D5">
              <w:rPr>
                <w:color w:val="000000" w:themeColor="text1"/>
                <w:sz w:val="24"/>
                <w:szCs w:val="24"/>
              </w:rPr>
              <w:t>Организационно – педагогические м</w:t>
            </w:r>
            <w:r w:rsidRPr="006B49D5">
              <w:rPr>
                <w:color w:val="000000" w:themeColor="text1"/>
                <w:sz w:val="24"/>
                <w:szCs w:val="24"/>
              </w:rPr>
              <w:t>е</w:t>
            </w:r>
            <w:r w:rsidRPr="006B49D5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1C5B42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1C5B42">
              <w:rPr>
                <w:color w:val="000000" w:themeColor="text1"/>
                <w:sz w:val="24"/>
                <w:szCs w:val="24"/>
              </w:rPr>
              <w:t>1. Обсуждение сценариев праздника</w:t>
            </w:r>
            <w:r w:rsidRPr="001C5B42">
              <w:rPr>
                <w:color w:val="000000" w:themeColor="text1"/>
                <w:sz w:val="24"/>
                <w:szCs w:val="24"/>
                <w:lang w:eastAsia="ru-RU"/>
              </w:rPr>
              <w:t xml:space="preserve"> «День защитника Отечества» </w:t>
            </w:r>
            <w:r w:rsidRPr="001C5B42">
              <w:rPr>
                <w:color w:val="000000" w:themeColor="text1"/>
                <w:sz w:val="24"/>
                <w:szCs w:val="24"/>
              </w:rPr>
              <w:t xml:space="preserve"> и орган</w:t>
            </w:r>
            <w:r w:rsidRPr="001C5B42">
              <w:rPr>
                <w:color w:val="000000" w:themeColor="text1"/>
                <w:sz w:val="24"/>
                <w:szCs w:val="24"/>
              </w:rPr>
              <w:t>и</w:t>
            </w:r>
            <w:r w:rsidRPr="001C5B42">
              <w:rPr>
                <w:color w:val="000000" w:themeColor="text1"/>
                <w:sz w:val="24"/>
                <w:szCs w:val="24"/>
              </w:rPr>
              <w:t>зация работы по их подготовке и пров</w:t>
            </w:r>
            <w:r w:rsidRPr="001C5B42">
              <w:rPr>
                <w:color w:val="000000" w:themeColor="text1"/>
                <w:sz w:val="24"/>
                <w:szCs w:val="24"/>
              </w:rPr>
              <w:t>е</w:t>
            </w:r>
            <w:r w:rsidRPr="001C5B42">
              <w:rPr>
                <w:color w:val="000000" w:themeColor="text1"/>
                <w:sz w:val="24"/>
                <w:szCs w:val="24"/>
              </w:rPr>
              <w:t>дению.</w:t>
            </w:r>
          </w:p>
          <w:p w:rsidR="00C55C1D" w:rsidRPr="001C5B42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1C5B42">
              <w:rPr>
                <w:color w:val="000000" w:themeColor="text1"/>
                <w:sz w:val="24"/>
                <w:szCs w:val="24"/>
              </w:rPr>
              <w:t>2. Проведение выставки детских рису</w:t>
            </w:r>
            <w:r w:rsidRPr="001C5B42">
              <w:rPr>
                <w:color w:val="000000" w:themeColor="text1"/>
                <w:sz w:val="24"/>
                <w:szCs w:val="24"/>
              </w:rPr>
              <w:t>н</w:t>
            </w:r>
            <w:r w:rsidR="002C4744" w:rsidRPr="001C5B42">
              <w:rPr>
                <w:color w:val="000000" w:themeColor="text1"/>
                <w:sz w:val="24"/>
                <w:szCs w:val="24"/>
              </w:rPr>
              <w:t>ков «Наши защитники О</w:t>
            </w:r>
            <w:r w:rsidRPr="001C5B42">
              <w:rPr>
                <w:color w:val="000000" w:themeColor="text1"/>
                <w:sz w:val="24"/>
                <w:szCs w:val="24"/>
              </w:rPr>
              <w:t>течества»</w:t>
            </w:r>
          </w:p>
          <w:p w:rsidR="003A5CF0" w:rsidRPr="001C5B42" w:rsidRDefault="003A5CF0" w:rsidP="00C55C1D">
            <w:pPr>
              <w:rPr>
                <w:color w:val="000000" w:themeColor="text1"/>
                <w:sz w:val="24"/>
                <w:szCs w:val="24"/>
              </w:rPr>
            </w:pPr>
          </w:p>
          <w:p w:rsidR="006959BA" w:rsidRPr="001C5B42" w:rsidRDefault="00E37FA2" w:rsidP="00B73190">
            <w:pPr>
              <w:pStyle w:val="afc"/>
              <w:numPr>
                <w:ilvl w:val="0"/>
                <w:numId w:val="54"/>
              </w:numPr>
              <w:rPr>
                <w:color w:val="000000" w:themeColor="text1"/>
                <w:u w:val="single"/>
              </w:rPr>
            </w:pPr>
            <w:r w:rsidRPr="001C5B42">
              <w:rPr>
                <w:color w:val="000000" w:themeColor="text1"/>
                <w:u w:val="single"/>
              </w:rPr>
              <w:t>Консультации</w:t>
            </w:r>
            <w:r w:rsidR="002C4744" w:rsidRPr="001C5B42">
              <w:rPr>
                <w:color w:val="000000" w:themeColor="text1"/>
                <w:u w:val="single"/>
              </w:rPr>
              <w:t xml:space="preserve"> для педагогов</w:t>
            </w:r>
            <w:r w:rsidRPr="001C5B42">
              <w:rPr>
                <w:color w:val="000000" w:themeColor="text1"/>
                <w:u w:val="single"/>
              </w:rPr>
              <w:t>:</w:t>
            </w:r>
          </w:p>
          <w:p w:rsidR="004015A3" w:rsidRPr="001C5B42" w:rsidRDefault="004015A3" w:rsidP="004015A3">
            <w:pPr>
              <w:pStyle w:val="afc"/>
              <w:ind w:left="360"/>
              <w:rPr>
                <w:color w:val="000000" w:themeColor="text1"/>
                <w:u w:val="single"/>
              </w:rPr>
            </w:pPr>
          </w:p>
          <w:p w:rsidR="009417D7" w:rsidRPr="001C740E" w:rsidRDefault="008F767E" w:rsidP="002C4744">
            <w:pPr>
              <w:rPr>
                <w:rFonts w:ascii="15" w:hAnsi="15"/>
                <w:color w:val="000000" w:themeColor="text1"/>
                <w:sz w:val="24"/>
                <w:szCs w:val="24"/>
              </w:rPr>
            </w:pPr>
            <w:r w:rsidRPr="001C740E">
              <w:rPr>
                <w:rFonts w:ascii="15" w:hAnsi="15"/>
                <w:color w:val="000000" w:themeColor="text1"/>
                <w:sz w:val="24"/>
                <w:szCs w:val="24"/>
              </w:rPr>
              <w:t>«</w:t>
            </w:r>
            <w:r w:rsidR="001C740E" w:rsidRPr="001C740E">
              <w:rPr>
                <w:rFonts w:ascii="15" w:hAnsi="15"/>
                <w:color w:val="000000" w:themeColor="text1"/>
                <w:sz w:val="24"/>
                <w:szCs w:val="24"/>
              </w:rPr>
              <w:t xml:space="preserve">Организация театрально-игровой </w:t>
            </w:r>
            <w:r w:rsidR="008A3FEA">
              <w:rPr>
                <w:rFonts w:ascii="15" w:hAnsi="15"/>
                <w:color w:val="000000" w:themeColor="text1"/>
                <w:sz w:val="24"/>
                <w:szCs w:val="24"/>
              </w:rPr>
              <w:t>де</w:t>
            </w:r>
            <w:r w:rsidR="008A3FEA">
              <w:rPr>
                <w:rFonts w:ascii="15" w:hAnsi="15"/>
                <w:color w:val="000000" w:themeColor="text1"/>
                <w:sz w:val="24"/>
                <w:szCs w:val="24"/>
              </w:rPr>
              <w:t>я</w:t>
            </w:r>
            <w:r w:rsidR="008A3FEA">
              <w:rPr>
                <w:rFonts w:ascii="15" w:hAnsi="15"/>
                <w:color w:val="000000" w:themeColor="text1"/>
                <w:sz w:val="24"/>
                <w:szCs w:val="24"/>
              </w:rPr>
              <w:t xml:space="preserve">тельности в старшей </w:t>
            </w:r>
            <w:r w:rsidR="001C740E" w:rsidRPr="001C740E">
              <w:rPr>
                <w:rFonts w:ascii="15" w:hAnsi="15"/>
                <w:color w:val="000000" w:themeColor="text1"/>
                <w:sz w:val="24"/>
                <w:szCs w:val="24"/>
              </w:rPr>
              <w:t>группе</w:t>
            </w:r>
            <w:r w:rsidRPr="001C740E">
              <w:rPr>
                <w:rFonts w:ascii="15" w:hAnsi="15"/>
                <w:color w:val="000000" w:themeColor="text1"/>
                <w:sz w:val="24"/>
                <w:szCs w:val="24"/>
              </w:rPr>
              <w:t>»</w:t>
            </w:r>
          </w:p>
          <w:p w:rsidR="008F767E" w:rsidRPr="001C740E" w:rsidRDefault="008F767E" w:rsidP="000C6D19">
            <w:pPr>
              <w:rPr>
                <w:rFonts w:ascii="15" w:hAnsi="15"/>
                <w:color w:val="000000" w:themeColor="text1"/>
                <w:sz w:val="24"/>
                <w:szCs w:val="24"/>
              </w:rPr>
            </w:pPr>
          </w:p>
          <w:p w:rsidR="002E34F0" w:rsidRPr="001C5B42" w:rsidRDefault="008F767E" w:rsidP="001C740E">
            <w:pPr>
              <w:rPr>
                <w:color w:val="000000" w:themeColor="text1"/>
                <w:sz w:val="24"/>
                <w:szCs w:val="24"/>
              </w:rPr>
            </w:pPr>
            <w:r w:rsidRPr="001C740E">
              <w:rPr>
                <w:rFonts w:ascii="15" w:hAnsi="15"/>
                <w:color w:val="000000" w:themeColor="text1"/>
                <w:sz w:val="24"/>
                <w:szCs w:val="24"/>
              </w:rPr>
              <w:t>«</w:t>
            </w:r>
            <w:r w:rsidR="001C740E" w:rsidRPr="001C740E">
              <w:rPr>
                <w:rFonts w:ascii="15" w:hAnsi="15"/>
                <w:color w:val="000000" w:themeColor="text1"/>
                <w:sz w:val="24"/>
                <w:szCs w:val="24"/>
              </w:rPr>
              <w:t>Развитие выразительной речи через театрализованную деятельность дошк</w:t>
            </w:r>
            <w:r w:rsidR="001C740E" w:rsidRPr="001C740E">
              <w:rPr>
                <w:rFonts w:ascii="15" w:hAnsi="15"/>
                <w:color w:val="000000" w:themeColor="text1"/>
                <w:sz w:val="24"/>
                <w:szCs w:val="24"/>
              </w:rPr>
              <w:t>о</w:t>
            </w:r>
            <w:r w:rsidR="001C740E" w:rsidRPr="001C740E">
              <w:rPr>
                <w:rFonts w:ascii="15" w:hAnsi="15"/>
                <w:color w:val="000000" w:themeColor="text1"/>
                <w:sz w:val="24"/>
                <w:szCs w:val="24"/>
              </w:rPr>
              <w:t>льников</w:t>
            </w:r>
            <w:r w:rsidRPr="001C740E">
              <w:rPr>
                <w:rFonts w:ascii="15" w:hAnsi="15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EC75DF" w:rsidRPr="001C5B42" w:rsidRDefault="00EC75DF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5C1D" w:rsidRPr="001C5B42" w:rsidRDefault="0072463D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5B42">
              <w:rPr>
                <w:color w:val="000000" w:themeColor="text1"/>
                <w:sz w:val="24"/>
                <w:szCs w:val="24"/>
              </w:rPr>
              <w:t>в</w:t>
            </w:r>
            <w:r w:rsidR="00C55C1D" w:rsidRPr="001C5B42">
              <w:rPr>
                <w:color w:val="000000" w:themeColor="text1"/>
                <w:sz w:val="24"/>
                <w:szCs w:val="24"/>
              </w:rPr>
              <w:t>оспитатели</w:t>
            </w:r>
            <w:r w:rsidRPr="001C5B42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1C5B42" w:rsidRDefault="00C55C1D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5B42">
              <w:rPr>
                <w:color w:val="000000" w:themeColor="text1"/>
                <w:sz w:val="24"/>
                <w:szCs w:val="24"/>
              </w:rPr>
              <w:t>музыкальный руковод</w:t>
            </w:r>
            <w:r w:rsidRPr="001C5B42">
              <w:rPr>
                <w:color w:val="000000" w:themeColor="text1"/>
                <w:sz w:val="24"/>
                <w:szCs w:val="24"/>
              </w:rPr>
              <w:t>и</w:t>
            </w:r>
            <w:r w:rsidRPr="001C5B42">
              <w:rPr>
                <w:color w:val="000000" w:themeColor="text1"/>
                <w:sz w:val="24"/>
                <w:szCs w:val="24"/>
              </w:rPr>
              <w:t>тель</w:t>
            </w:r>
          </w:p>
          <w:p w:rsidR="00F835C6" w:rsidRPr="001C5B42" w:rsidRDefault="00F835C6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7E39" w:rsidRPr="001C5B42" w:rsidRDefault="00D27E39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7E39" w:rsidRPr="001C5B42" w:rsidRDefault="00D27E39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65614" w:rsidRPr="001C5B42" w:rsidRDefault="00A65614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15A3" w:rsidRPr="001C5B42" w:rsidRDefault="004015A3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2D16" w:rsidRPr="001C5B42" w:rsidRDefault="008A3FEA" w:rsidP="001C74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Чернецкая Е.В.</w:t>
            </w:r>
          </w:p>
          <w:p w:rsidR="00072D16" w:rsidRPr="001C5B42" w:rsidRDefault="00072D16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F767E" w:rsidRPr="001C5B42" w:rsidRDefault="008F767E" w:rsidP="001C5B42">
            <w:pPr>
              <w:rPr>
                <w:color w:val="000000" w:themeColor="text1"/>
                <w:sz w:val="24"/>
                <w:szCs w:val="24"/>
              </w:rPr>
            </w:pPr>
          </w:p>
          <w:p w:rsidR="00266D62" w:rsidRDefault="00266D62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417D7" w:rsidRPr="001C5B42" w:rsidRDefault="008A3FEA" w:rsidP="001C74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Мутовалова А.З.</w:t>
            </w:r>
          </w:p>
          <w:p w:rsidR="00072D16" w:rsidRPr="001C5B42" w:rsidRDefault="00072D16" w:rsidP="00072D1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691DE1">
        <w:trPr>
          <w:trHeight w:val="193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Диагностическая и контрольно-аналитическая де</w:t>
            </w:r>
            <w:r w:rsidRPr="00691DE1">
              <w:rPr>
                <w:color w:val="000000" w:themeColor="text1"/>
                <w:sz w:val="24"/>
                <w:szCs w:val="24"/>
              </w:rPr>
              <w:t>я</w:t>
            </w:r>
            <w:r w:rsidRPr="00691DE1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Оперативный:</w:t>
            </w:r>
          </w:p>
          <w:p w:rsidR="00371C4B" w:rsidRPr="00691DE1" w:rsidRDefault="00371C4B" w:rsidP="00AF3789">
            <w:pPr>
              <w:pStyle w:val="afc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691DE1">
              <w:rPr>
                <w:color w:val="000000" w:themeColor="text1"/>
              </w:rPr>
              <w:t>Соблюдение режима дня</w:t>
            </w:r>
            <w:r w:rsidR="00AF3789" w:rsidRPr="00691DE1">
              <w:rPr>
                <w:color w:val="000000" w:themeColor="text1"/>
              </w:rPr>
              <w:t>.</w:t>
            </w:r>
          </w:p>
          <w:p w:rsidR="00371C4B" w:rsidRPr="00691DE1" w:rsidRDefault="00371C4B" w:rsidP="00371C4B">
            <w:pPr>
              <w:pStyle w:val="afc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691DE1">
              <w:rPr>
                <w:color w:val="000000" w:themeColor="text1"/>
              </w:rPr>
              <w:t>Анализ навыков культурного поведения за столом.</w:t>
            </w:r>
          </w:p>
          <w:p w:rsidR="00E76EF8" w:rsidRPr="00691DE1" w:rsidRDefault="00371C4B" w:rsidP="00E76EF8">
            <w:pPr>
              <w:pStyle w:val="afc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691DE1">
              <w:rPr>
                <w:color w:val="000000" w:themeColor="text1"/>
              </w:rPr>
              <w:t>Анализ художественно-эстетического уголка.</w:t>
            </w:r>
          </w:p>
          <w:p w:rsidR="00E76EF8" w:rsidRPr="00691DE1" w:rsidRDefault="00E76EF8" w:rsidP="00E76EF8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 xml:space="preserve">ПРЕДУПРЕДИТЕЛЬНЫЙ КОНТРОЛЬ </w:t>
            </w:r>
          </w:p>
          <w:p w:rsidR="00E76EF8" w:rsidRPr="00691DE1" w:rsidRDefault="00E76EF8" w:rsidP="00E76EF8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 xml:space="preserve">а) соблюдение режима дня; </w:t>
            </w:r>
          </w:p>
          <w:p w:rsidR="00C64B97" w:rsidRPr="00691DE1" w:rsidRDefault="002F77B5" w:rsidP="005138DF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 xml:space="preserve">б) подготовка педагогов ДОУ к </w:t>
            </w:r>
            <w:r w:rsidR="00E76EF8" w:rsidRPr="00691DE1">
              <w:rPr>
                <w:color w:val="000000" w:themeColor="text1"/>
                <w:sz w:val="24"/>
                <w:szCs w:val="24"/>
              </w:rPr>
              <w:t>НОД</w:t>
            </w:r>
            <w:r w:rsidR="005138DF" w:rsidRPr="00691DE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55C1D" w:rsidRPr="00691DE1" w:rsidRDefault="00C55C1D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691DE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Праздники и</w:t>
            </w:r>
          </w:p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C757CF" w:rsidRDefault="00C55C1D" w:rsidP="008F767E">
            <w:pPr>
              <w:ind w:right="184"/>
              <w:rPr>
                <w:color w:val="000000" w:themeColor="text1"/>
                <w:sz w:val="24"/>
                <w:szCs w:val="24"/>
              </w:rPr>
            </w:pPr>
            <w:r w:rsidRPr="00C757CF">
              <w:rPr>
                <w:color w:val="000000" w:themeColor="text1"/>
                <w:sz w:val="24"/>
                <w:szCs w:val="24"/>
              </w:rPr>
              <w:t>1.«Волшебный домик» (на основе м</w:t>
            </w:r>
            <w:r w:rsidRPr="00C757CF">
              <w:rPr>
                <w:color w:val="000000" w:themeColor="text1"/>
                <w:sz w:val="24"/>
                <w:szCs w:val="24"/>
              </w:rPr>
              <w:t>у</w:t>
            </w:r>
            <w:r w:rsidRPr="00C757CF">
              <w:rPr>
                <w:color w:val="000000" w:themeColor="text1"/>
                <w:sz w:val="24"/>
                <w:szCs w:val="24"/>
              </w:rPr>
              <w:t>зыкально-дидактических игр)</w:t>
            </w:r>
          </w:p>
          <w:p w:rsidR="00C55C1D" w:rsidRPr="00691DE1" w:rsidRDefault="00C55C1D" w:rsidP="008F767E">
            <w:pPr>
              <w:rPr>
                <w:color w:val="000000" w:themeColor="text1"/>
                <w:sz w:val="24"/>
                <w:szCs w:val="24"/>
              </w:rPr>
            </w:pPr>
            <w:r w:rsidRPr="00C757CF">
              <w:rPr>
                <w:color w:val="000000" w:themeColor="text1"/>
                <w:sz w:val="24"/>
                <w:szCs w:val="24"/>
              </w:rPr>
              <w:t>2</w:t>
            </w:r>
            <w:r w:rsidR="00D27E39" w:rsidRPr="00C757CF">
              <w:rPr>
                <w:color w:val="000000" w:themeColor="text1"/>
                <w:sz w:val="24"/>
                <w:szCs w:val="24"/>
              </w:rPr>
              <w:t>.«День защитников</w:t>
            </w:r>
            <w:r w:rsidRPr="00C757CF">
              <w:rPr>
                <w:color w:val="000000" w:themeColor="text1"/>
                <w:sz w:val="24"/>
                <w:szCs w:val="24"/>
              </w:rPr>
              <w:t xml:space="preserve"> Отечества» (тем</w:t>
            </w:r>
            <w:r w:rsidRPr="00C757CF">
              <w:rPr>
                <w:color w:val="000000" w:themeColor="text1"/>
                <w:sz w:val="24"/>
                <w:szCs w:val="24"/>
              </w:rPr>
              <w:t>а</w:t>
            </w:r>
            <w:r w:rsidRPr="00C757CF">
              <w:rPr>
                <w:color w:val="000000" w:themeColor="text1"/>
                <w:sz w:val="24"/>
                <w:szCs w:val="24"/>
              </w:rPr>
              <w:t>тический праздник)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музыкальный руковод</w:t>
            </w:r>
            <w:r w:rsidRPr="00691DE1">
              <w:rPr>
                <w:color w:val="000000" w:themeColor="text1"/>
                <w:sz w:val="24"/>
                <w:szCs w:val="24"/>
              </w:rPr>
              <w:t>и</w:t>
            </w:r>
            <w:r w:rsidR="0072463D" w:rsidRPr="00691DE1">
              <w:rPr>
                <w:color w:val="000000" w:themeColor="text1"/>
                <w:sz w:val="24"/>
                <w:szCs w:val="24"/>
              </w:rPr>
              <w:t>тель,</w:t>
            </w:r>
          </w:p>
          <w:p w:rsidR="00C55C1D" w:rsidRPr="00691DE1" w:rsidRDefault="0072463D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в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C477A0" w:rsidRPr="00691DE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Работа по оздоро</w:t>
            </w:r>
            <w:r w:rsidRPr="00691DE1">
              <w:rPr>
                <w:color w:val="000000" w:themeColor="text1"/>
                <w:sz w:val="24"/>
                <w:szCs w:val="24"/>
              </w:rPr>
              <w:t>в</w:t>
            </w:r>
            <w:r w:rsidRPr="00691DE1">
              <w:rPr>
                <w:color w:val="000000" w:themeColor="text1"/>
                <w:sz w:val="24"/>
                <w:szCs w:val="24"/>
              </w:rPr>
              <w:t>лению детей в ДОУ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spacing w:line="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 xml:space="preserve">Сохранять и укреплять физическое и психическое здоровье детей. </w:t>
            </w:r>
          </w:p>
          <w:p w:rsidR="00C55C1D" w:rsidRPr="00691DE1" w:rsidRDefault="00C55C1D" w:rsidP="00D27E39">
            <w:pPr>
              <w:spacing w:line="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Осуществлять оздоровительно – зак</w:t>
            </w:r>
            <w:r w:rsidRPr="00691DE1">
              <w:rPr>
                <w:color w:val="000000" w:themeColor="text1"/>
                <w:sz w:val="24"/>
                <w:szCs w:val="24"/>
              </w:rPr>
              <w:t>а</w:t>
            </w:r>
            <w:r w:rsidRPr="00691DE1">
              <w:rPr>
                <w:color w:val="000000" w:themeColor="text1"/>
                <w:sz w:val="24"/>
                <w:szCs w:val="24"/>
              </w:rPr>
              <w:t>ливающие процедуры с использованием естественных факторов: воздуха, сол</w:t>
            </w:r>
            <w:r w:rsidRPr="00691DE1">
              <w:rPr>
                <w:color w:val="000000" w:themeColor="text1"/>
                <w:sz w:val="24"/>
                <w:szCs w:val="24"/>
              </w:rPr>
              <w:t>н</w:t>
            </w:r>
            <w:r w:rsidRPr="00691DE1">
              <w:rPr>
                <w:color w:val="000000" w:themeColor="text1"/>
                <w:sz w:val="24"/>
                <w:szCs w:val="24"/>
              </w:rPr>
              <w:t>ца, воды.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медицинская служба</w:t>
            </w:r>
            <w:r w:rsidR="0072463D" w:rsidRPr="00691DE1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691DE1" w:rsidRDefault="0072463D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в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C477A0" w:rsidRPr="00691DE1">
        <w:trPr>
          <w:trHeight w:val="84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Работа с родител</w:t>
            </w:r>
            <w:r w:rsidRPr="00691DE1">
              <w:rPr>
                <w:color w:val="000000" w:themeColor="text1"/>
                <w:sz w:val="24"/>
                <w:szCs w:val="24"/>
              </w:rPr>
              <w:t>я</w:t>
            </w:r>
            <w:r w:rsidRPr="00691DE1">
              <w:rPr>
                <w:color w:val="000000" w:themeColor="text1"/>
                <w:sz w:val="24"/>
                <w:szCs w:val="24"/>
              </w:rPr>
              <w:t>ми.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64B97" w:rsidP="00C55C1D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iCs/>
                <w:color w:val="000000" w:themeColor="text1"/>
                <w:sz w:val="24"/>
                <w:szCs w:val="24"/>
              </w:rPr>
              <w:t>1</w:t>
            </w:r>
            <w:r w:rsidR="00C55C1D" w:rsidRPr="00691DE1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>«Речевой тренинг» (практикум)</w:t>
            </w:r>
          </w:p>
          <w:p w:rsidR="002E34F0" w:rsidRDefault="00C64B97" w:rsidP="00C55C1D">
            <w:pPr>
              <w:pStyle w:val="af6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2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>. Анкетирование родителей в подгот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>о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 xml:space="preserve">вительных группах </w:t>
            </w:r>
          </w:p>
          <w:p w:rsidR="00C55C1D" w:rsidRPr="00691DE1" w:rsidRDefault="00C55C1D" w:rsidP="00C55C1D">
            <w:pPr>
              <w:pStyle w:val="af6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«Готов ли Ваш ребенок к школе.</w:t>
            </w:r>
          </w:p>
          <w:p w:rsidR="00C55C1D" w:rsidRPr="00691DE1" w:rsidRDefault="00C64B97" w:rsidP="00C55C1D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3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 xml:space="preserve">.Консультация </w:t>
            </w:r>
          </w:p>
          <w:p w:rsidR="00EC75DF" w:rsidRPr="00691DE1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«Профилактика простудных заболев</w:t>
            </w:r>
            <w:r w:rsidRPr="00691DE1">
              <w:rPr>
                <w:color w:val="000000" w:themeColor="text1"/>
                <w:sz w:val="24"/>
                <w:szCs w:val="24"/>
              </w:rPr>
              <w:t>а</w:t>
            </w:r>
            <w:r w:rsidRPr="00691DE1">
              <w:rPr>
                <w:color w:val="000000" w:themeColor="text1"/>
                <w:sz w:val="24"/>
                <w:szCs w:val="24"/>
              </w:rPr>
              <w:lastRenderedPageBreak/>
              <w:t>ний»</w:t>
            </w:r>
          </w:p>
          <w:p w:rsidR="006732D6" w:rsidRPr="00691DE1" w:rsidRDefault="00C64B97" w:rsidP="00C55C1D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4</w:t>
            </w:r>
            <w:r w:rsidR="006732D6" w:rsidRPr="00691DE1">
              <w:rPr>
                <w:color w:val="000000" w:themeColor="text1"/>
                <w:sz w:val="24"/>
                <w:szCs w:val="24"/>
              </w:rPr>
              <w:t>. Оформление семейных и групповых газет: «Мой папа - солдат»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71537D" w:rsidP="0071537D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lastRenderedPageBreak/>
              <w:t xml:space="preserve">        в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>оспитатели</w:t>
            </w:r>
          </w:p>
          <w:p w:rsidR="0071537D" w:rsidRPr="00691DE1" w:rsidRDefault="0071537D" w:rsidP="0071537D">
            <w:pPr>
              <w:rPr>
                <w:color w:val="000000" w:themeColor="text1"/>
                <w:sz w:val="24"/>
                <w:szCs w:val="24"/>
              </w:rPr>
            </w:pPr>
          </w:p>
          <w:p w:rsidR="00C55C1D" w:rsidRPr="00691DE1" w:rsidRDefault="00C55C1D" w:rsidP="0071537D">
            <w:pPr>
              <w:rPr>
                <w:color w:val="000000" w:themeColor="text1"/>
                <w:sz w:val="24"/>
                <w:szCs w:val="24"/>
              </w:rPr>
            </w:pPr>
          </w:p>
          <w:p w:rsidR="00EC75DF" w:rsidRPr="00691DE1" w:rsidRDefault="00EC75DF" w:rsidP="00C64B97">
            <w:pPr>
              <w:rPr>
                <w:color w:val="000000" w:themeColor="text1"/>
                <w:sz w:val="24"/>
                <w:szCs w:val="24"/>
              </w:rPr>
            </w:pPr>
          </w:p>
          <w:p w:rsidR="00C64B97" w:rsidRPr="00691DE1" w:rsidRDefault="00C64B97" w:rsidP="00C64B97">
            <w:pPr>
              <w:rPr>
                <w:color w:val="000000" w:themeColor="text1"/>
                <w:sz w:val="24"/>
                <w:szCs w:val="24"/>
              </w:rPr>
            </w:pPr>
          </w:p>
          <w:p w:rsidR="006732D6" w:rsidRPr="00691DE1" w:rsidRDefault="00C55C1D" w:rsidP="00D244DB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медицинская служба</w:t>
            </w:r>
          </w:p>
          <w:p w:rsidR="00D244DB" w:rsidRPr="00691DE1" w:rsidRDefault="00D244DB" w:rsidP="006732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732D6" w:rsidRPr="00691DE1" w:rsidRDefault="006732D6" w:rsidP="006732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6732D6" w:rsidRPr="00691DE1" w:rsidRDefault="006732D6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691DE1">
        <w:trPr>
          <w:trHeight w:val="82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lastRenderedPageBreak/>
              <w:t>Открытые и масс</w:t>
            </w:r>
            <w:r w:rsidRPr="00691DE1">
              <w:rPr>
                <w:color w:val="000000" w:themeColor="text1"/>
                <w:sz w:val="24"/>
                <w:szCs w:val="24"/>
              </w:rPr>
              <w:t>о</w:t>
            </w:r>
            <w:r w:rsidRPr="00691DE1">
              <w:rPr>
                <w:color w:val="000000" w:themeColor="text1"/>
                <w:sz w:val="24"/>
                <w:szCs w:val="24"/>
              </w:rPr>
              <w:t>вые мероприятия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D" w:rsidRPr="00D27E39" w:rsidRDefault="00D27E39" w:rsidP="00D27E39">
            <w:pPr>
              <w:pStyle w:val="afc"/>
              <w:numPr>
                <w:ilvl w:val="3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«День защитников</w:t>
            </w:r>
            <w:r w:rsidRPr="00D27E39">
              <w:rPr>
                <w:color w:val="000000" w:themeColor="text1"/>
              </w:rPr>
              <w:t xml:space="preserve"> Отечества» (тематический праздник)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D4687B" w:rsidP="00F821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в</w:t>
            </w:r>
            <w:r w:rsidR="000C30AD" w:rsidRPr="00691DE1">
              <w:rPr>
                <w:color w:val="000000" w:themeColor="text1"/>
                <w:sz w:val="24"/>
                <w:szCs w:val="24"/>
              </w:rPr>
              <w:t>оспитатели</w:t>
            </w:r>
            <w:r w:rsidRPr="00691DE1">
              <w:rPr>
                <w:color w:val="000000" w:themeColor="text1"/>
                <w:sz w:val="24"/>
                <w:szCs w:val="24"/>
              </w:rPr>
              <w:t>,</w:t>
            </w:r>
          </w:p>
          <w:p w:rsidR="00EC75DF" w:rsidRPr="00691DE1" w:rsidRDefault="00265C7B" w:rsidP="00D244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м</w:t>
            </w:r>
            <w:r w:rsidR="00EC75DF" w:rsidRPr="00691DE1">
              <w:rPr>
                <w:color w:val="000000" w:themeColor="text1"/>
                <w:sz w:val="24"/>
                <w:szCs w:val="24"/>
              </w:rPr>
              <w:t>уз</w:t>
            </w:r>
            <w:r w:rsidRPr="00691DE1">
              <w:rPr>
                <w:color w:val="000000" w:themeColor="text1"/>
                <w:sz w:val="24"/>
                <w:szCs w:val="24"/>
              </w:rPr>
              <w:t>ыкальный</w:t>
            </w:r>
            <w:r w:rsidR="00EC75DF" w:rsidRPr="00691DE1">
              <w:rPr>
                <w:color w:val="000000" w:themeColor="text1"/>
                <w:sz w:val="24"/>
                <w:szCs w:val="24"/>
              </w:rPr>
              <w:t xml:space="preserve"> руковод</w:t>
            </w:r>
            <w:r w:rsidR="00EC75DF" w:rsidRPr="00691DE1">
              <w:rPr>
                <w:color w:val="000000" w:themeColor="text1"/>
                <w:sz w:val="24"/>
                <w:szCs w:val="24"/>
              </w:rPr>
              <w:t>и</w:t>
            </w:r>
            <w:r w:rsidR="00EC75DF" w:rsidRPr="00691DE1">
              <w:rPr>
                <w:color w:val="000000" w:themeColor="text1"/>
                <w:sz w:val="24"/>
                <w:szCs w:val="24"/>
              </w:rPr>
              <w:t>тель</w:t>
            </w:r>
          </w:p>
        </w:tc>
      </w:tr>
      <w:tr w:rsidR="00C55C1D" w:rsidRPr="00691DE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691DE1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1. Экскурсия по школе, знакомство с различными кабинетами и жизнью школы.</w:t>
            </w:r>
          </w:p>
          <w:p w:rsidR="00C55C1D" w:rsidRPr="00691DE1" w:rsidRDefault="00C55C1D" w:rsidP="00C55C1D">
            <w:pPr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2. Знакомство детей с художественн</w:t>
            </w:r>
            <w:r w:rsidRPr="00691DE1">
              <w:rPr>
                <w:color w:val="000000" w:themeColor="text1"/>
                <w:sz w:val="24"/>
                <w:szCs w:val="24"/>
              </w:rPr>
              <w:t>ы</w:t>
            </w:r>
            <w:r w:rsidRPr="00691DE1">
              <w:rPr>
                <w:color w:val="000000" w:themeColor="text1"/>
                <w:sz w:val="24"/>
                <w:szCs w:val="24"/>
              </w:rPr>
              <w:t>ми произведениями о школе, учениках, учителях, рассматривание иллюстраций и картин о школьной жизни, заучивания стихотворений о школе.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B" w:rsidRPr="00691DE1" w:rsidRDefault="00C55C1D" w:rsidP="00F821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воспи</w:t>
            </w:r>
            <w:r w:rsidR="008A3FEA">
              <w:rPr>
                <w:color w:val="000000" w:themeColor="text1"/>
                <w:sz w:val="24"/>
                <w:szCs w:val="24"/>
              </w:rPr>
              <w:t xml:space="preserve">татели старшей </w:t>
            </w:r>
            <w:r w:rsidRPr="00691DE1">
              <w:rPr>
                <w:color w:val="000000" w:themeColor="text1"/>
                <w:sz w:val="24"/>
                <w:szCs w:val="24"/>
              </w:rPr>
              <w:t>группы</w:t>
            </w:r>
            <w:r w:rsidR="0072463D" w:rsidRPr="00691DE1">
              <w:rPr>
                <w:color w:val="000000" w:themeColor="text1"/>
                <w:sz w:val="24"/>
                <w:szCs w:val="24"/>
              </w:rPr>
              <w:t>,</w:t>
            </w:r>
          </w:p>
          <w:p w:rsidR="00C55C1D" w:rsidRPr="00691DE1" w:rsidRDefault="00F82137" w:rsidP="00F821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1DE1">
              <w:rPr>
                <w:color w:val="000000" w:themeColor="text1"/>
                <w:sz w:val="24"/>
                <w:szCs w:val="24"/>
              </w:rPr>
              <w:t>у</w:t>
            </w:r>
            <w:r w:rsidR="00C55C1D" w:rsidRPr="00691DE1">
              <w:rPr>
                <w:color w:val="000000" w:themeColor="text1"/>
                <w:sz w:val="24"/>
                <w:szCs w:val="24"/>
              </w:rPr>
              <w:t>читель начальных классов</w:t>
            </w:r>
          </w:p>
        </w:tc>
      </w:tr>
    </w:tbl>
    <w:p w:rsidR="00C55C1D" w:rsidRPr="00691DE1" w:rsidRDefault="00C55C1D" w:rsidP="00C55C1D">
      <w:pPr>
        <w:pStyle w:val="ae"/>
        <w:rPr>
          <w:color w:val="000000" w:themeColor="text1"/>
        </w:rPr>
      </w:pPr>
    </w:p>
    <w:p w:rsidR="00C55C1D" w:rsidRPr="00691DE1" w:rsidRDefault="00C55C1D" w:rsidP="00C55C1D">
      <w:pPr>
        <w:pStyle w:val="ae"/>
        <w:rPr>
          <w:color w:val="000000" w:themeColor="text1"/>
        </w:rPr>
      </w:pPr>
    </w:p>
    <w:p w:rsidR="00C55C1D" w:rsidRPr="00691DE1" w:rsidRDefault="00C55C1D" w:rsidP="00C55C1D">
      <w:pPr>
        <w:pStyle w:val="ae"/>
        <w:rPr>
          <w:color w:val="000000" w:themeColor="text1"/>
        </w:rPr>
      </w:pPr>
    </w:p>
    <w:p w:rsidR="00C55C1D" w:rsidRPr="00691DE1" w:rsidRDefault="00C55C1D" w:rsidP="00C55C1D">
      <w:pPr>
        <w:pStyle w:val="ae"/>
        <w:rPr>
          <w:color w:val="000000" w:themeColor="text1"/>
        </w:rPr>
      </w:pPr>
    </w:p>
    <w:p w:rsidR="00C55C1D" w:rsidRPr="00691DE1" w:rsidRDefault="00C55C1D" w:rsidP="00C55C1D">
      <w:pPr>
        <w:pStyle w:val="ae"/>
        <w:rPr>
          <w:color w:val="000000" w:themeColor="text1"/>
        </w:rPr>
      </w:pPr>
    </w:p>
    <w:p w:rsidR="00C55C1D" w:rsidRPr="00691DE1" w:rsidRDefault="00C55C1D" w:rsidP="00C55C1D">
      <w:pPr>
        <w:pStyle w:val="ae"/>
        <w:rPr>
          <w:color w:val="000000" w:themeColor="text1"/>
        </w:rPr>
      </w:pPr>
    </w:p>
    <w:p w:rsidR="00C55C1D" w:rsidRPr="00691DE1" w:rsidRDefault="00C55C1D" w:rsidP="00C55C1D">
      <w:pPr>
        <w:pStyle w:val="ae"/>
        <w:rPr>
          <w:color w:val="000000" w:themeColor="text1"/>
        </w:rPr>
      </w:pPr>
    </w:p>
    <w:p w:rsidR="00C55C1D" w:rsidRPr="00691DE1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Default="00C55C1D" w:rsidP="00C55C1D">
      <w:pPr>
        <w:pStyle w:val="ae"/>
        <w:rPr>
          <w:color w:val="000000" w:themeColor="text1"/>
        </w:rPr>
      </w:pPr>
    </w:p>
    <w:p w:rsidR="00756A0D" w:rsidRPr="004128B8" w:rsidRDefault="00756A0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E76EF8" w:rsidRDefault="00E76EF8" w:rsidP="00D4687B">
      <w:pPr>
        <w:rPr>
          <w:color w:val="000000" w:themeColor="text1"/>
          <w:sz w:val="28"/>
        </w:rPr>
      </w:pPr>
    </w:p>
    <w:p w:rsidR="00D27E39" w:rsidRDefault="00D27E39" w:rsidP="00D4687B">
      <w:pPr>
        <w:rPr>
          <w:color w:val="000000" w:themeColor="text1"/>
          <w:sz w:val="28"/>
        </w:rPr>
      </w:pPr>
    </w:p>
    <w:p w:rsidR="00D27E39" w:rsidRDefault="00D27E39" w:rsidP="00D4687B">
      <w:pPr>
        <w:rPr>
          <w:color w:val="000000" w:themeColor="text1"/>
          <w:sz w:val="28"/>
        </w:rPr>
      </w:pPr>
    </w:p>
    <w:p w:rsidR="00D27E39" w:rsidRDefault="00D27E39" w:rsidP="00D4687B">
      <w:pPr>
        <w:rPr>
          <w:color w:val="000000" w:themeColor="text1"/>
          <w:sz w:val="28"/>
        </w:rPr>
      </w:pPr>
    </w:p>
    <w:p w:rsidR="00D27E39" w:rsidRDefault="00D27E39" w:rsidP="00D4687B">
      <w:pPr>
        <w:rPr>
          <w:color w:val="000000" w:themeColor="text1"/>
          <w:sz w:val="28"/>
        </w:rPr>
      </w:pPr>
    </w:p>
    <w:p w:rsidR="00D27E39" w:rsidRDefault="00D27E39" w:rsidP="00D4687B">
      <w:pPr>
        <w:rPr>
          <w:color w:val="000000" w:themeColor="text1"/>
          <w:sz w:val="28"/>
        </w:rPr>
      </w:pPr>
    </w:p>
    <w:p w:rsidR="00D27E39" w:rsidRDefault="00D27E39" w:rsidP="00D4687B">
      <w:pPr>
        <w:rPr>
          <w:color w:val="000000" w:themeColor="text1"/>
          <w:sz w:val="28"/>
        </w:rPr>
      </w:pPr>
    </w:p>
    <w:p w:rsidR="00D27E39" w:rsidRDefault="00D27E39" w:rsidP="00D4687B">
      <w:pPr>
        <w:rPr>
          <w:color w:val="000000" w:themeColor="text1"/>
          <w:sz w:val="28"/>
        </w:rPr>
      </w:pPr>
    </w:p>
    <w:p w:rsidR="004015A3" w:rsidRDefault="004015A3" w:rsidP="00D4687B">
      <w:pPr>
        <w:rPr>
          <w:color w:val="000000" w:themeColor="text1"/>
          <w:sz w:val="28"/>
        </w:rPr>
      </w:pPr>
    </w:p>
    <w:p w:rsidR="004015A3" w:rsidRDefault="004015A3" w:rsidP="00D4687B">
      <w:pPr>
        <w:rPr>
          <w:color w:val="000000" w:themeColor="text1"/>
          <w:sz w:val="28"/>
        </w:rPr>
      </w:pPr>
    </w:p>
    <w:p w:rsidR="004015A3" w:rsidRDefault="004015A3" w:rsidP="00D4687B">
      <w:pPr>
        <w:rPr>
          <w:color w:val="000000" w:themeColor="text1"/>
          <w:sz w:val="28"/>
        </w:rPr>
      </w:pPr>
    </w:p>
    <w:p w:rsidR="001C5B42" w:rsidRDefault="001C5B42" w:rsidP="00D4687B">
      <w:pPr>
        <w:rPr>
          <w:color w:val="000000" w:themeColor="text1"/>
          <w:sz w:val="28"/>
        </w:rPr>
      </w:pPr>
    </w:p>
    <w:p w:rsidR="001C5B42" w:rsidRDefault="001C5B42" w:rsidP="00D4687B">
      <w:pPr>
        <w:rPr>
          <w:color w:val="000000" w:themeColor="text1"/>
          <w:sz w:val="28"/>
        </w:rPr>
      </w:pPr>
    </w:p>
    <w:p w:rsidR="001C5B42" w:rsidRDefault="001C5B42" w:rsidP="00D4687B">
      <w:pPr>
        <w:rPr>
          <w:color w:val="000000" w:themeColor="text1"/>
          <w:sz w:val="28"/>
        </w:rPr>
      </w:pPr>
    </w:p>
    <w:p w:rsidR="001C5B42" w:rsidRDefault="001C5B42" w:rsidP="00D4687B">
      <w:pPr>
        <w:rPr>
          <w:color w:val="000000" w:themeColor="text1"/>
          <w:sz w:val="28"/>
        </w:rPr>
      </w:pPr>
    </w:p>
    <w:p w:rsidR="009417D7" w:rsidRPr="004128B8" w:rsidRDefault="009417D7" w:rsidP="00D4687B">
      <w:pPr>
        <w:rPr>
          <w:b/>
          <w:color w:val="000000" w:themeColor="text1"/>
          <w:sz w:val="28"/>
          <w:szCs w:val="28"/>
        </w:rPr>
      </w:pPr>
    </w:p>
    <w:p w:rsidR="001C740E" w:rsidRDefault="001C740E" w:rsidP="0068418D">
      <w:pPr>
        <w:jc w:val="center"/>
        <w:rPr>
          <w:b/>
          <w:color w:val="000000" w:themeColor="text1"/>
          <w:sz w:val="28"/>
          <w:szCs w:val="28"/>
        </w:rPr>
      </w:pPr>
    </w:p>
    <w:p w:rsidR="008A3FEA" w:rsidRDefault="008A3FEA" w:rsidP="0068418D">
      <w:pPr>
        <w:jc w:val="center"/>
        <w:rPr>
          <w:b/>
          <w:color w:val="000000" w:themeColor="text1"/>
          <w:sz w:val="28"/>
          <w:szCs w:val="28"/>
        </w:rPr>
      </w:pPr>
    </w:p>
    <w:p w:rsidR="0068418D" w:rsidRPr="00622518" w:rsidRDefault="0068418D" w:rsidP="0068418D">
      <w:pPr>
        <w:jc w:val="center"/>
        <w:rPr>
          <w:b/>
          <w:color w:val="000000" w:themeColor="text1"/>
          <w:sz w:val="28"/>
          <w:szCs w:val="28"/>
        </w:rPr>
      </w:pPr>
      <w:r w:rsidRPr="00622518">
        <w:rPr>
          <w:b/>
          <w:color w:val="000000" w:themeColor="text1"/>
          <w:sz w:val="28"/>
          <w:szCs w:val="28"/>
        </w:rPr>
        <w:lastRenderedPageBreak/>
        <w:t>План работы на март</w:t>
      </w:r>
      <w:r w:rsidR="007E669B" w:rsidRPr="00622518">
        <w:rPr>
          <w:b/>
          <w:color w:val="000000" w:themeColor="text1"/>
          <w:sz w:val="28"/>
          <w:szCs w:val="28"/>
        </w:rPr>
        <w:t>:</w:t>
      </w:r>
    </w:p>
    <w:p w:rsidR="003C5B6F" w:rsidRPr="004128B8" w:rsidRDefault="003C5B6F" w:rsidP="0068418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375"/>
        <w:gridCol w:w="2791"/>
      </w:tblGrid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313F3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3F38">
              <w:rPr>
                <w:color w:val="000000" w:themeColor="text1"/>
                <w:sz w:val="24"/>
                <w:szCs w:val="24"/>
              </w:rPr>
              <w:t>Педагогический с</w:t>
            </w:r>
            <w:r w:rsidRPr="00313F38">
              <w:rPr>
                <w:color w:val="000000" w:themeColor="text1"/>
                <w:sz w:val="24"/>
                <w:szCs w:val="24"/>
              </w:rPr>
              <w:t>о</w:t>
            </w:r>
            <w:r w:rsidRPr="00313F38">
              <w:rPr>
                <w:color w:val="000000" w:themeColor="text1"/>
                <w:sz w:val="24"/>
                <w:szCs w:val="24"/>
              </w:rPr>
              <w:t>вет № 4</w:t>
            </w:r>
          </w:p>
          <w:p w:rsidR="00D27E39" w:rsidRPr="00313F38" w:rsidRDefault="00BB5F68" w:rsidP="00A732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3F38">
              <w:rPr>
                <w:color w:val="000000" w:themeColor="text1"/>
                <w:sz w:val="24"/>
                <w:szCs w:val="24"/>
              </w:rPr>
              <w:t>(</w:t>
            </w:r>
            <w:r w:rsidR="00C64B97" w:rsidRPr="00313F38">
              <w:rPr>
                <w:color w:val="000000" w:themeColor="text1"/>
                <w:sz w:val="24"/>
                <w:szCs w:val="24"/>
              </w:rPr>
              <w:t>мастер-класс</w:t>
            </w:r>
            <w:r w:rsidRPr="00313F38">
              <w:rPr>
                <w:color w:val="000000" w:themeColor="text1"/>
                <w:sz w:val="24"/>
                <w:szCs w:val="24"/>
              </w:rPr>
              <w:t>)</w:t>
            </w:r>
          </w:p>
          <w:p w:rsidR="0068418D" w:rsidRPr="00313F38" w:rsidRDefault="00A56EF9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EF5B3B" w:rsidRPr="00313F38">
              <w:rPr>
                <w:color w:val="000000" w:themeColor="text1"/>
                <w:sz w:val="24"/>
                <w:szCs w:val="24"/>
              </w:rPr>
              <w:t>.03.202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39" w:rsidRPr="001C740E" w:rsidRDefault="00C757CF" w:rsidP="001C740E">
            <w:pPr>
              <w:shd w:val="clear" w:color="auto" w:fill="FFFFFF"/>
              <w:jc w:val="both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1C740E">
              <w:rPr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1C740E" w:rsidRPr="001C740E">
              <w:rPr>
                <w:bCs/>
                <w:iCs/>
                <w:color w:val="000000" w:themeColor="text1"/>
                <w:sz w:val="24"/>
                <w:szCs w:val="24"/>
              </w:rPr>
              <w:t>Использование технологий целен</w:t>
            </w:r>
            <w:r w:rsidR="001C740E" w:rsidRPr="001C740E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="001C740E" w:rsidRPr="001C740E">
              <w:rPr>
                <w:bCs/>
                <w:iCs/>
                <w:color w:val="000000" w:themeColor="text1"/>
                <w:sz w:val="24"/>
                <w:szCs w:val="24"/>
              </w:rPr>
              <w:t>правленного формирования ценностн</w:t>
            </w:r>
            <w:r w:rsidR="001C740E" w:rsidRPr="001C740E">
              <w:rPr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1C740E" w:rsidRPr="001C740E">
              <w:rPr>
                <w:bCs/>
                <w:iCs/>
                <w:color w:val="000000" w:themeColor="text1"/>
                <w:sz w:val="24"/>
                <w:szCs w:val="24"/>
              </w:rPr>
              <w:t>го отношения детей к здоровому образу жизни</w:t>
            </w:r>
            <w:r w:rsidRPr="001C740E">
              <w:rPr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DF" w:rsidRPr="004128B8" w:rsidRDefault="00EC75DF" w:rsidP="00EC75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  <w:r w:rsidR="00F82137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68418D" w:rsidRPr="004128B8" w:rsidRDefault="00D244DB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 воспитатели</w:t>
            </w:r>
          </w:p>
        </w:tc>
      </w:tr>
      <w:tr w:rsidR="00C477A0" w:rsidRPr="004128B8">
        <w:trPr>
          <w:trHeight w:val="35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с кадрами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A7329C" w:rsidRDefault="0068418D" w:rsidP="00A7329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</w:t>
            </w:r>
            <w:r w:rsidRPr="004128B8">
              <w:rPr>
                <w:color w:val="000000" w:themeColor="text1"/>
                <w:sz w:val="24"/>
              </w:rPr>
              <w:t>Проверка безопасности в группах.</w:t>
            </w:r>
          </w:p>
          <w:p w:rsidR="0068418D" w:rsidRPr="004128B8" w:rsidRDefault="00A7329C" w:rsidP="0068418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68418D" w:rsidRPr="004128B8">
              <w:rPr>
                <w:color w:val="000000" w:themeColor="text1"/>
                <w:sz w:val="24"/>
              </w:rPr>
              <w:t>.</w:t>
            </w:r>
            <w:r w:rsidR="00F82137" w:rsidRPr="004128B8">
              <w:rPr>
                <w:color w:val="000000" w:themeColor="text1"/>
                <w:sz w:val="24"/>
              </w:rPr>
              <w:t>Собеседование о начале</w:t>
            </w:r>
            <w:r w:rsidR="0068418D" w:rsidRPr="004128B8">
              <w:rPr>
                <w:color w:val="000000" w:themeColor="text1"/>
                <w:sz w:val="24"/>
              </w:rPr>
              <w:t xml:space="preserve"> месячника по ПДД.</w:t>
            </w:r>
          </w:p>
          <w:p w:rsidR="00C365C6" w:rsidRPr="004128B8" w:rsidRDefault="00A7329C" w:rsidP="006841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="00C365C6" w:rsidRPr="004128B8">
              <w:rPr>
                <w:color w:val="000000" w:themeColor="text1"/>
                <w:sz w:val="24"/>
              </w:rPr>
              <w:t>.Выставка по ПДД, анкетирование п</w:t>
            </w:r>
            <w:r w:rsidR="00C365C6" w:rsidRPr="004128B8">
              <w:rPr>
                <w:color w:val="000000" w:themeColor="text1"/>
                <w:sz w:val="24"/>
              </w:rPr>
              <w:t>е</w:t>
            </w:r>
            <w:r w:rsidR="00C365C6" w:rsidRPr="004128B8">
              <w:rPr>
                <w:color w:val="000000" w:themeColor="text1"/>
                <w:sz w:val="24"/>
              </w:rPr>
              <w:t>дагогов по ПДД.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F82137">
        <w:trPr>
          <w:trHeight w:val="185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Организационно – педагогические м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D37B31" w:rsidRDefault="0068418D" w:rsidP="0068418D">
            <w:pPr>
              <w:rPr>
                <w:color w:val="000000" w:themeColor="text1"/>
                <w:sz w:val="24"/>
              </w:rPr>
            </w:pPr>
            <w:r w:rsidRPr="00D37B31">
              <w:rPr>
                <w:color w:val="000000" w:themeColor="text1"/>
                <w:sz w:val="24"/>
              </w:rPr>
              <w:t>1. Подготовка к педсовету.</w:t>
            </w:r>
          </w:p>
          <w:p w:rsidR="0068418D" w:rsidRPr="00D37B31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D37B31">
              <w:rPr>
                <w:color w:val="000000" w:themeColor="text1"/>
                <w:sz w:val="24"/>
                <w:szCs w:val="24"/>
              </w:rPr>
              <w:t>2.</w:t>
            </w:r>
            <w:r w:rsidRPr="00D37B31">
              <w:rPr>
                <w:color w:val="000000" w:themeColor="text1"/>
                <w:sz w:val="24"/>
              </w:rPr>
              <w:t xml:space="preserve"> Месячник по ПДД по плану.</w:t>
            </w:r>
          </w:p>
          <w:p w:rsidR="0068418D" w:rsidRPr="00D37B31" w:rsidRDefault="0068418D" w:rsidP="0068418D">
            <w:pPr>
              <w:rPr>
                <w:color w:val="000000" w:themeColor="text1"/>
                <w:sz w:val="24"/>
              </w:rPr>
            </w:pPr>
            <w:r w:rsidRPr="00D37B31"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37B31">
              <w:rPr>
                <w:color w:val="000000" w:themeColor="text1"/>
                <w:sz w:val="24"/>
              </w:rPr>
              <w:t xml:space="preserve"> Обсуждение сценария и оформления помещения ДОУ к восьмому марта.</w:t>
            </w:r>
          </w:p>
          <w:p w:rsidR="009417D7" w:rsidRPr="00D37B31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D37B31">
              <w:rPr>
                <w:color w:val="000000" w:themeColor="text1"/>
                <w:sz w:val="24"/>
                <w:szCs w:val="24"/>
              </w:rPr>
              <w:t xml:space="preserve"> 4.Выставка детского творчества «Наши любимые мамочки»</w:t>
            </w:r>
            <w:r w:rsidR="00E444EF" w:rsidRPr="00D37B31">
              <w:rPr>
                <w:color w:val="000000" w:themeColor="text1"/>
                <w:sz w:val="24"/>
                <w:szCs w:val="24"/>
              </w:rPr>
              <w:t>.</w:t>
            </w:r>
          </w:p>
          <w:p w:rsidR="006B49D5" w:rsidRPr="00D37B31" w:rsidRDefault="0071537D" w:rsidP="0068418D">
            <w:pPr>
              <w:rPr>
                <w:color w:val="000000" w:themeColor="text1"/>
                <w:sz w:val="24"/>
                <w:szCs w:val="24"/>
              </w:rPr>
            </w:pPr>
            <w:r w:rsidRPr="00D37B31">
              <w:rPr>
                <w:color w:val="000000" w:themeColor="text1"/>
                <w:sz w:val="24"/>
                <w:szCs w:val="24"/>
              </w:rPr>
              <w:t>5.</w:t>
            </w:r>
            <w:r w:rsidRPr="00D37B31">
              <w:rPr>
                <w:color w:val="000000" w:themeColor="text1"/>
                <w:sz w:val="24"/>
                <w:szCs w:val="24"/>
                <w:u w:val="single"/>
              </w:rPr>
              <w:t>Консультации</w:t>
            </w:r>
            <w:r w:rsidR="00E444EF" w:rsidRPr="00D37B31">
              <w:rPr>
                <w:color w:val="000000" w:themeColor="text1"/>
                <w:sz w:val="24"/>
                <w:szCs w:val="24"/>
                <w:u w:val="single"/>
              </w:rPr>
              <w:t xml:space="preserve"> для педагогов</w:t>
            </w:r>
            <w:r w:rsidRPr="00D37B31">
              <w:rPr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4015A3" w:rsidRPr="00D37B31" w:rsidRDefault="004015A3" w:rsidP="0068418D">
            <w:pPr>
              <w:rPr>
                <w:color w:val="000000" w:themeColor="text1"/>
                <w:sz w:val="24"/>
                <w:szCs w:val="24"/>
              </w:rPr>
            </w:pPr>
          </w:p>
          <w:p w:rsidR="009417D7" w:rsidRPr="001C740E" w:rsidRDefault="00C757CF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740E">
              <w:rPr>
                <w:color w:val="000000" w:themeColor="text1"/>
                <w:sz w:val="24"/>
                <w:szCs w:val="24"/>
              </w:rPr>
              <w:t>«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Использование здоровьесберегающих технологий в р</w:t>
            </w:r>
            <w:r w:rsidR="008A3FEA">
              <w:rPr>
                <w:color w:val="000000" w:themeColor="text1"/>
                <w:sz w:val="24"/>
                <w:szCs w:val="24"/>
              </w:rPr>
              <w:t xml:space="preserve">аботе с детьми средней 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группы</w:t>
            </w:r>
            <w:r w:rsidRPr="001C740E">
              <w:rPr>
                <w:color w:val="000000" w:themeColor="text1"/>
                <w:sz w:val="24"/>
                <w:szCs w:val="24"/>
              </w:rPr>
              <w:t>»</w:t>
            </w:r>
          </w:p>
          <w:p w:rsidR="00C757CF" w:rsidRPr="001C740E" w:rsidRDefault="00C757CF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417D7" w:rsidRPr="001C740E" w:rsidRDefault="00C757CF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740E">
              <w:rPr>
                <w:color w:val="000000" w:themeColor="text1"/>
                <w:sz w:val="24"/>
                <w:szCs w:val="24"/>
              </w:rPr>
              <w:t>«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Развитие двигательной активности старших дошкольников</w:t>
            </w:r>
            <w:r w:rsidRPr="001C740E">
              <w:rPr>
                <w:color w:val="000000" w:themeColor="text1"/>
                <w:sz w:val="24"/>
                <w:szCs w:val="24"/>
              </w:rPr>
              <w:t>»</w:t>
            </w:r>
          </w:p>
          <w:p w:rsidR="00C757CF" w:rsidRPr="001C740E" w:rsidRDefault="00C757CF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757CF" w:rsidRPr="001C740E" w:rsidRDefault="00C757CF" w:rsidP="001C74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740E">
              <w:rPr>
                <w:color w:val="000000" w:themeColor="text1"/>
                <w:sz w:val="24"/>
                <w:szCs w:val="24"/>
              </w:rPr>
              <w:t>«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Формирование привычки к здоровому образу жизни у детей старшего дошк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о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льного возраста</w:t>
            </w:r>
            <w:r w:rsidRPr="001C740E">
              <w:rPr>
                <w:color w:val="000000" w:themeColor="text1"/>
                <w:sz w:val="24"/>
                <w:szCs w:val="24"/>
              </w:rPr>
              <w:t>»</w:t>
            </w:r>
          </w:p>
          <w:p w:rsidR="001C740E" w:rsidRPr="001C740E" w:rsidRDefault="001C740E" w:rsidP="001C740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C740E" w:rsidRPr="00D37B31" w:rsidRDefault="001C740E" w:rsidP="001C74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C740E">
              <w:rPr>
                <w:color w:val="000000" w:themeColor="text1"/>
                <w:sz w:val="24"/>
                <w:szCs w:val="24"/>
              </w:rPr>
              <w:t>«Система работы по ознакомлению д</w:t>
            </w:r>
            <w:r w:rsidRPr="001C740E">
              <w:rPr>
                <w:color w:val="000000" w:themeColor="text1"/>
                <w:sz w:val="24"/>
                <w:szCs w:val="24"/>
              </w:rPr>
              <w:t>е</w:t>
            </w:r>
            <w:r w:rsidRPr="001C740E">
              <w:rPr>
                <w:color w:val="000000" w:themeColor="text1"/>
                <w:sz w:val="24"/>
                <w:szCs w:val="24"/>
              </w:rPr>
              <w:t>тей раннего дошкольного возраста с д</w:t>
            </w:r>
            <w:r w:rsidRPr="001C740E">
              <w:rPr>
                <w:color w:val="000000" w:themeColor="text1"/>
                <w:sz w:val="24"/>
                <w:szCs w:val="24"/>
              </w:rPr>
              <w:t>о</w:t>
            </w:r>
            <w:r w:rsidRPr="001C740E">
              <w:rPr>
                <w:color w:val="000000" w:themeColor="text1"/>
                <w:sz w:val="24"/>
                <w:szCs w:val="24"/>
              </w:rPr>
              <w:t>рожной грамотой»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0C30AD" w:rsidRPr="00D37B31" w:rsidRDefault="000C30AD" w:rsidP="007514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D37B31" w:rsidRDefault="0068418D" w:rsidP="007514F7">
            <w:pPr>
              <w:pStyle w:val="1"/>
              <w:tabs>
                <w:tab w:val="clear" w:pos="720"/>
              </w:tabs>
              <w:ind w:left="0" w:firstLine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D37B31">
              <w:rPr>
                <w:b w:val="0"/>
                <w:bCs/>
                <w:color w:val="000000" w:themeColor="text1"/>
                <w:sz w:val="24"/>
                <w:szCs w:val="24"/>
              </w:rPr>
              <w:t>воспитатели</w:t>
            </w:r>
            <w:r w:rsidR="00F82137" w:rsidRPr="00D37B31">
              <w:rPr>
                <w:b w:val="0"/>
                <w:bCs/>
                <w:color w:val="000000" w:themeColor="text1"/>
                <w:sz w:val="24"/>
                <w:szCs w:val="24"/>
              </w:rPr>
              <w:t>,</w:t>
            </w:r>
          </w:p>
          <w:p w:rsidR="0068418D" w:rsidRPr="00D37B31" w:rsidRDefault="0068418D" w:rsidP="007514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7B31">
              <w:rPr>
                <w:color w:val="000000" w:themeColor="text1"/>
                <w:sz w:val="24"/>
                <w:szCs w:val="24"/>
              </w:rPr>
              <w:t>музыкальный руковод</w:t>
            </w:r>
            <w:r w:rsidRPr="00D37B31">
              <w:rPr>
                <w:color w:val="000000" w:themeColor="text1"/>
                <w:sz w:val="24"/>
                <w:szCs w:val="24"/>
              </w:rPr>
              <w:t>и</w:t>
            </w:r>
            <w:r w:rsidRPr="00D37B31">
              <w:rPr>
                <w:color w:val="000000" w:themeColor="text1"/>
                <w:sz w:val="24"/>
                <w:szCs w:val="24"/>
              </w:rPr>
              <w:t>тель.</w:t>
            </w:r>
          </w:p>
          <w:p w:rsidR="0068418D" w:rsidRPr="00D37B31" w:rsidRDefault="0068418D" w:rsidP="007514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1537D" w:rsidRPr="00D37B31" w:rsidRDefault="0071537D" w:rsidP="007514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15A3" w:rsidRPr="00D37B31" w:rsidRDefault="004015A3" w:rsidP="00D029D1">
            <w:pPr>
              <w:rPr>
                <w:color w:val="000000" w:themeColor="text1"/>
                <w:sz w:val="24"/>
                <w:szCs w:val="24"/>
              </w:rPr>
            </w:pPr>
          </w:p>
          <w:p w:rsidR="00A52CE8" w:rsidRPr="00D37B31" w:rsidRDefault="00A52CE8" w:rsidP="00D029D1">
            <w:pPr>
              <w:rPr>
                <w:color w:val="000000" w:themeColor="text1"/>
                <w:sz w:val="24"/>
                <w:szCs w:val="24"/>
              </w:rPr>
            </w:pPr>
          </w:p>
          <w:p w:rsidR="00072D16" w:rsidRPr="00D37B31" w:rsidRDefault="008A3FEA" w:rsidP="008A3F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Ильясова Г.М</w:t>
            </w:r>
            <w:r w:rsidR="00C757CF" w:rsidRPr="00D37B31">
              <w:rPr>
                <w:color w:val="000000" w:themeColor="text1"/>
                <w:sz w:val="24"/>
                <w:szCs w:val="24"/>
              </w:rPr>
              <w:t>.</w:t>
            </w:r>
          </w:p>
          <w:p w:rsidR="00A52CE8" w:rsidRPr="00D37B31" w:rsidRDefault="00A52CE8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329C" w:rsidRPr="00D37B31" w:rsidRDefault="00A7329C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55F5" w:rsidRPr="00D37B31" w:rsidRDefault="00BC55F5" w:rsidP="00622518">
            <w:pPr>
              <w:rPr>
                <w:color w:val="000000" w:themeColor="text1"/>
                <w:sz w:val="24"/>
                <w:szCs w:val="24"/>
              </w:rPr>
            </w:pPr>
          </w:p>
          <w:p w:rsidR="009417D7" w:rsidRPr="00D37B31" w:rsidRDefault="008A3FEA" w:rsidP="008A3FE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Сейтасанова Н.Р.</w:t>
            </w:r>
          </w:p>
          <w:p w:rsidR="009417D7" w:rsidRPr="00D37B31" w:rsidRDefault="009417D7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417D7" w:rsidRPr="00D37B31" w:rsidRDefault="009417D7" w:rsidP="00D37B31">
            <w:pPr>
              <w:rPr>
                <w:color w:val="000000" w:themeColor="text1"/>
                <w:sz w:val="24"/>
                <w:szCs w:val="24"/>
              </w:rPr>
            </w:pPr>
          </w:p>
          <w:p w:rsidR="009417D7" w:rsidRDefault="008A3FEA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Сергеева М.Э.</w:t>
            </w:r>
          </w:p>
          <w:p w:rsidR="001C740E" w:rsidRDefault="001C740E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C740E" w:rsidRDefault="001C740E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C740E" w:rsidRDefault="001C740E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C740E" w:rsidRPr="00D37B31" w:rsidRDefault="008A3FEA" w:rsidP="009417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Щеплова Н.А.</w:t>
            </w:r>
          </w:p>
          <w:p w:rsidR="00C757CF" w:rsidRPr="00D37B31" w:rsidRDefault="00C757CF" w:rsidP="00313F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Диагностическая и контрольно-аналитическая де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Оперативный:</w:t>
            </w:r>
          </w:p>
          <w:p w:rsidR="00C17D39" w:rsidRPr="004128B8" w:rsidRDefault="00C17D39" w:rsidP="007514F7">
            <w:pPr>
              <w:pStyle w:val="afc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Организация прогулки.</w:t>
            </w:r>
          </w:p>
          <w:p w:rsidR="00C17D39" w:rsidRPr="004128B8" w:rsidRDefault="00C17D39" w:rsidP="00C17D39">
            <w:pPr>
              <w:pStyle w:val="afc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Работа педагога по формированию у дошкольников знаний о правилах дорожного движения.</w:t>
            </w:r>
          </w:p>
          <w:p w:rsidR="00C17D39" w:rsidRPr="004128B8" w:rsidRDefault="00C17D39" w:rsidP="00C17D39">
            <w:pPr>
              <w:pStyle w:val="afc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Сформированность у детей навыков самообслуживания.</w:t>
            </w:r>
          </w:p>
          <w:p w:rsidR="0068418D" w:rsidRPr="004128B8" w:rsidRDefault="00C17D39" w:rsidP="00C17D39">
            <w:pPr>
              <w:pStyle w:val="afc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Анализ утренников и развлечений</w:t>
            </w:r>
            <w:r w:rsidR="007514F7" w:rsidRPr="004128B8">
              <w:rPr>
                <w:color w:val="000000" w:themeColor="text1"/>
              </w:rPr>
              <w:t>.</w:t>
            </w:r>
          </w:p>
          <w:p w:rsidR="00D246F4" w:rsidRPr="004128B8" w:rsidRDefault="00D246F4" w:rsidP="00D246F4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Тематический:</w:t>
            </w:r>
          </w:p>
          <w:p w:rsidR="00D246F4" w:rsidRPr="004128B8" w:rsidRDefault="00D246F4" w:rsidP="007514F7">
            <w:pPr>
              <w:pStyle w:val="afc"/>
              <w:numPr>
                <w:ilvl w:val="0"/>
                <w:numId w:val="48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Работа по созданию условий для развития познавательно-речевой деятельности дошкольников</w:t>
            </w:r>
            <w:r w:rsidR="007514F7" w:rsidRPr="004128B8">
              <w:rPr>
                <w:color w:val="000000" w:themeColor="text1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68418D" w:rsidRPr="004128B8" w:rsidRDefault="0068418D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Праздники и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 1.</w:t>
            </w:r>
            <w:r w:rsidRPr="004128B8">
              <w:rPr>
                <w:color w:val="000000" w:themeColor="text1"/>
                <w:sz w:val="24"/>
              </w:rPr>
              <w:t xml:space="preserve"> Музыкальные развлечения «</w:t>
            </w:r>
            <w:r w:rsidR="00200607">
              <w:rPr>
                <w:color w:val="000000" w:themeColor="text1"/>
                <w:sz w:val="24"/>
              </w:rPr>
              <w:t>8 марта – женский лень</w:t>
            </w:r>
          </w:p>
          <w:p w:rsidR="0068418D" w:rsidRPr="004128B8" w:rsidRDefault="00394966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</w:rPr>
              <w:t>2</w:t>
            </w:r>
            <w:r w:rsidR="0068418D" w:rsidRPr="004128B8">
              <w:rPr>
                <w:color w:val="000000" w:themeColor="text1"/>
                <w:sz w:val="24"/>
              </w:rPr>
              <w:t>. Конкурс «</w:t>
            </w:r>
            <w:r w:rsidR="00D37B31">
              <w:rPr>
                <w:color w:val="000000" w:themeColor="text1"/>
                <w:sz w:val="24"/>
              </w:rPr>
              <w:t>Знатоки дорог</w:t>
            </w:r>
            <w:r w:rsidR="0068418D" w:rsidRPr="004128B8">
              <w:rPr>
                <w:color w:val="000000" w:themeColor="text1"/>
                <w:sz w:val="24"/>
              </w:rPr>
              <w:t>»</w:t>
            </w:r>
            <w:r w:rsidR="007514F7" w:rsidRPr="004128B8">
              <w:rPr>
                <w:color w:val="000000" w:themeColor="text1"/>
                <w:sz w:val="24"/>
              </w:rPr>
              <w:t>.</w:t>
            </w:r>
          </w:p>
          <w:p w:rsidR="0068418D" w:rsidRPr="004128B8" w:rsidRDefault="00394966" w:rsidP="00D37B31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</w:rPr>
              <w:t>3</w:t>
            </w:r>
            <w:r w:rsidR="007514F7" w:rsidRPr="004128B8">
              <w:rPr>
                <w:color w:val="000000" w:themeColor="text1"/>
                <w:sz w:val="24"/>
              </w:rPr>
              <w:t>. Развлечение</w:t>
            </w:r>
            <w:r w:rsidR="0068418D" w:rsidRPr="004128B8">
              <w:rPr>
                <w:color w:val="000000" w:themeColor="text1"/>
                <w:sz w:val="24"/>
              </w:rPr>
              <w:t xml:space="preserve"> по 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ПДД «</w:t>
            </w:r>
            <w:r w:rsidR="00D37B31">
              <w:rPr>
                <w:color w:val="000000" w:themeColor="text1"/>
                <w:sz w:val="24"/>
                <w:szCs w:val="24"/>
              </w:rPr>
              <w:t>Зеленый ог</w:t>
            </w:r>
            <w:r w:rsidR="00D37B31">
              <w:rPr>
                <w:color w:val="000000" w:themeColor="text1"/>
                <w:sz w:val="24"/>
                <w:szCs w:val="24"/>
              </w:rPr>
              <w:t>о</w:t>
            </w:r>
            <w:r w:rsidR="00D37B31">
              <w:rPr>
                <w:color w:val="000000" w:themeColor="text1"/>
                <w:sz w:val="24"/>
                <w:szCs w:val="24"/>
              </w:rPr>
              <w:t>нек здоровья</w:t>
            </w:r>
            <w:r w:rsidR="00C17D39" w:rsidRPr="004128B8">
              <w:rPr>
                <w:color w:val="000000" w:themeColor="text1"/>
                <w:sz w:val="24"/>
                <w:szCs w:val="24"/>
              </w:rPr>
              <w:t>»</w:t>
            </w:r>
            <w:r w:rsidR="007514F7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6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музыкальный 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руководи</w:t>
            </w:r>
            <w:r w:rsidR="00265C7B" w:rsidRPr="004128B8">
              <w:rPr>
                <w:color w:val="000000" w:themeColor="text1"/>
                <w:sz w:val="24"/>
                <w:szCs w:val="24"/>
              </w:rPr>
              <w:t>тель,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  <w:r w:rsidR="007514F7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по оздоро</w:t>
            </w: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Pr="004128B8">
              <w:rPr>
                <w:color w:val="000000" w:themeColor="text1"/>
                <w:sz w:val="24"/>
                <w:szCs w:val="24"/>
              </w:rPr>
              <w:t>лению детей в ДОУ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1.Обеспечение здорового ритма жизни</w:t>
            </w:r>
            <w:r w:rsidR="007514F7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 Гигиенические и водные процедуры</w:t>
            </w:r>
            <w:r w:rsidR="007514F7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68418D" w:rsidRPr="004128B8" w:rsidRDefault="0068418D" w:rsidP="0068418D">
            <w:pPr>
              <w:tabs>
                <w:tab w:val="left" w:pos="720"/>
              </w:tabs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3. Музтерапия (музыкальное </w:t>
            </w:r>
          </w:p>
          <w:p w:rsidR="0068418D" w:rsidRPr="004128B8" w:rsidRDefault="0068418D" w:rsidP="0068418D">
            <w:pPr>
              <w:tabs>
                <w:tab w:val="left" w:pos="720"/>
              </w:tabs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сопровождение режимных моментов)</w:t>
            </w:r>
            <w:r w:rsidR="007514F7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68418D" w:rsidRPr="004128B8" w:rsidRDefault="0068418D" w:rsidP="0068418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4.Игры –тренинги на подавление</w:t>
            </w:r>
          </w:p>
          <w:p w:rsidR="0068418D" w:rsidRPr="004128B8" w:rsidRDefault="0068418D" w:rsidP="0068418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отрицательных эмоций и снятие </w:t>
            </w:r>
          </w:p>
          <w:p w:rsidR="0068418D" w:rsidRPr="004128B8" w:rsidRDefault="0068418D" w:rsidP="007514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невротических состояний</w:t>
            </w:r>
            <w:r w:rsidR="007514F7" w:rsidRPr="004128B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128B8">
              <w:rPr>
                <w:color w:val="000000" w:themeColor="text1"/>
                <w:sz w:val="24"/>
                <w:szCs w:val="24"/>
              </w:rPr>
              <w:t>коррекция поведения, психогимнастика</w:t>
            </w:r>
            <w:r w:rsidR="007514F7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медицинская служба</w:t>
            </w:r>
            <w:r w:rsidR="00265C7B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14F7" w:rsidRPr="004128B8" w:rsidRDefault="007514F7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rPr>
          <w:trHeight w:val="218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Работа с родител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ми.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</w:t>
            </w:r>
            <w:r w:rsidRPr="004128B8">
              <w:rPr>
                <w:color w:val="000000" w:themeColor="text1"/>
                <w:sz w:val="24"/>
              </w:rPr>
              <w:t xml:space="preserve">. Анкетирование родителей </w:t>
            </w:r>
            <w:r w:rsidR="007514F7" w:rsidRPr="004128B8">
              <w:rPr>
                <w:color w:val="000000" w:themeColor="text1"/>
                <w:sz w:val="24"/>
              </w:rPr>
              <w:t>на тему</w:t>
            </w:r>
            <w:r w:rsidRPr="004128B8">
              <w:rPr>
                <w:color w:val="000000" w:themeColor="text1"/>
                <w:sz w:val="24"/>
              </w:rPr>
              <w:t>: «Готовность ребенка к школьному об</w:t>
            </w:r>
            <w:r w:rsidRPr="004128B8">
              <w:rPr>
                <w:color w:val="000000" w:themeColor="text1"/>
                <w:sz w:val="24"/>
              </w:rPr>
              <w:t>у</w:t>
            </w:r>
            <w:r w:rsidRPr="004128B8">
              <w:rPr>
                <w:color w:val="000000" w:themeColor="text1"/>
                <w:sz w:val="24"/>
              </w:rPr>
              <w:t>чению».</w:t>
            </w:r>
          </w:p>
          <w:p w:rsidR="00E76EF8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2. «Информационные    корзины»,   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регулярный и открытый обмен инфо</w:t>
            </w:r>
            <w:r w:rsidRPr="004128B8">
              <w:rPr>
                <w:color w:val="000000" w:themeColor="text1"/>
                <w:sz w:val="24"/>
                <w:szCs w:val="24"/>
              </w:rPr>
              <w:t>р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мации между педагогами и родителями воспитанников.  </w:t>
            </w:r>
          </w:p>
          <w:p w:rsidR="0068418D" w:rsidRPr="004128B8" w:rsidRDefault="0054402F" w:rsidP="0068418D">
            <w:pPr>
              <w:ind w:left="-14" w:right="-108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 xml:space="preserve">.Цикл бесед-консультаций </w:t>
            </w:r>
          </w:p>
          <w:p w:rsidR="0068418D" w:rsidRPr="004128B8" w:rsidRDefault="0068418D" w:rsidP="0068418D">
            <w:pPr>
              <w:rPr>
                <w:color w:val="000000" w:themeColor="text1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- повышение правовой культуры род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color w:val="000000" w:themeColor="text1"/>
                <w:sz w:val="24"/>
                <w:szCs w:val="24"/>
              </w:rPr>
              <w:t>телей</w:t>
            </w:r>
            <w:r w:rsidR="007514F7" w:rsidRPr="004128B8">
              <w:rPr>
                <w:color w:val="000000" w:themeColor="text1"/>
                <w:sz w:val="24"/>
                <w:szCs w:val="24"/>
              </w:rPr>
              <w:t>.</w:t>
            </w:r>
            <w:r w:rsidRPr="004128B8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Открытые и масс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вые мероприятия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265C7B" w:rsidP="0068418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«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Месячник по ПДД</w:t>
            </w:r>
            <w:r w:rsidRPr="004128B8">
              <w:rPr>
                <w:color w:val="000000" w:themeColor="text1"/>
                <w:sz w:val="24"/>
                <w:szCs w:val="24"/>
              </w:rPr>
              <w:t>»</w:t>
            </w:r>
          </w:p>
          <w:p w:rsidR="0068418D" w:rsidRPr="004128B8" w:rsidRDefault="00DE0968" w:rsidP="00870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Развлечения «Мамин праздник»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музыкальный руковод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="00265C7B" w:rsidRPr="004128B8">
              <w:rPr>
                <w:color w:val="000000" w:themeColor="text1"/>
                <w:sz w:val="24"/>
                <w:szCs w:val="24"/>
              </w:rPr>
              <w:t>тель,</w:t>
            </w:r>
          </w:p>
          <w:p w:rsidR="00870891" w:rsidRPr="004128B8" w:rsidRDefault="00265C7B" w:rsidP="00265C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68418D" w:rsidRPr="004128B8">
        <w:trPr>
          <w:trHeight w:val="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B86D64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bCs/>
                <w:color w:val="000000" w:themeColor="text1"/>
                <w:sz w:val="24"/>
                <w:szCs w:val="24"/>
              </w:rPr>
              <w:t>1. Конференция</w:t>
            </w:r>
            <w:r w:rsidR="0068418D" w:rsidRPr="004128B8">
              <w:rPr>
                <w:bCs/>
                <w:color w:val="000000" w:themeColor="text1"/>
                <w:sz w:val="24"/>
                <w:szCs w:val="24"/>
              </w:rPr>
              <w:t xml:space="preserve"> для родителей:</w:t>
            </w:r>
            <w:r w:rsidR="002E34F0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Школь</w:t>
            </w:r>
            <w:r w:rsidR="002E34F0">
              <w:rPr>
                <w:color w:val="000000" w:themeColor="text1"/>
                <w:sz w:val="24"/>
                <w:szCs w:val="24"/>
              </w:rPr>
              <w:t>ное завтра»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 xml:space="preserve"> наших детей.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2.Собеседование с учителями начал</w:t>
            </w:r>
            <w:r w:rsidRPr="004128B8">
              <w:rPr>
                <w:color w:val="000000" w:themeColor="text1"/>
                <w:sz w:val="24"/>
                <w:szCs w:val="24"/>
              </w:rPr>
              <w:t>ь</w:t>
            </w:r>
            <w:r w:rsidRPr="004128B8">
              <w:rPr>
                <w:color w:val="000000" w:themeColor="text1"/>
                <w:sz w:val="24"/>
                <w:szCs w:val="24"/>
              </w:rPr>
              <w:t>ных классов о проблеме психологич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>ской готовности детей к обучению  школе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учителя начальных классов, воспитатели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54402F" w:rsidRPr="004128B8" w:rsidRDefault="0054402F" w:rsidP="0068418D">
      <w:pPr>
        <w:pStyle w:val="ae"/>
        <w:rPr>
          <w:color w:val="000000" w:themeColor="text1"/>
        </w:rPr>
      </w:pPr>
    </w:p>
    <w:p w:rsidR="0068418D" w:rsidRDefault="0068418D" w:rsidP="0068418D">
      <w:pPr>
        <w:pStyle w:val="ae"/>
        <w:rPr>
          <w:color w:val="000000" w:themeColor="text1"/>
        </w:rPr>
      </w:pPr>
    </w:p>
    <w:p w:rsidR="004015A3" w:rsidRDefault="004015A3" w:rsidP="0068418D">
      <w:pPr>
        <w:pStyle w:val="ae"/>
        <w:rPr>
          <w:color w:val="000000" w:themeColor="text1"/>
        </w:rPr>
      </w:pPr>
    </w:p>
    <w:p w:rsidR="004015A3" w:rsidRDefault="004015A3" w:rsidP="0068418D">
      <w:pPr>
        <w:pStyle w:val="ae"/>
        <w:rPr>
          <w:color w:val="000000" w:themeColor="text1"/>
        </w:rPr>
      </w:pPr>
    </w:p>
    <w:p w:rsidR="004015A3" w:rsidRDefault="004015A3" w:rsidP="0068418D">
      <w:pPr>
        <w:pStyle w:val="ae"/>
        <w:rPr>
          <w:color w:val="000000" w:themeColor="text1"/>
        </w:rPr>
      </w:pPr>
    </w:p>
    <w:p w:rsidR="004015A3" w:rsidRDefault="004015A3" w:rsidP="0068418D">
      <w:pPr>
        <w:pStyle w:val="ae"/>
        <w:rPr>
          <w:color w:val="000000" w:themeColor="text1"/>
        </w:rPr>
      </w:pPr>
    </w:p>
    <w:p w:rsidR="004015A3" w:rsidRDefault="004015A3" w:rsidP="0068418D">
      <w:pPr>
        <w:pStyle w:val="ae"/>
        <w:rPr>
          <w:color w:val="000000" w:themeColor="text1"/>
        </w:rPr>
      </w:pPr>
    </w:p>
    <w:p w:rsidR="00807079" w:rsidRDefault="00807079" w:rsidP="0068418D">
      <w:pPr>
        <w:pStyle w:val="ae"/>
        <w:rPr>
          <w:color w:val="000000" w:themeColor="text1"/>
        </w:rPr>
      </w:pPr>
    </w:p>
    <w:p w:rsidR="00807079" w:rsidRDefault="00807079" w:rsidP="0068418D">
      <w:pPr>
        <w:pStyle w:val="ae"/>
        <w:rPr>
          <w:color w:val="000000" w:themeColor="text1"/>
        </w:rPr>
      </w:pPr>
    </w:p>
    <w:p w:rsidR="00807079" w:rsidRDefault="00807079" w:rsidP="0068418D">
      <w:pPr>
        <w:pStyle w:val="ae"/>
        <w:rPr>
          <w:color w:val="000000" w:themeColor="text1"/>
        </w:rPr>
      </w:pPr>
    </w:p>
    <w:p w:rsidR="00EF5B3B" w:rsidRDefault="00EF5B3B" w:rsidP="001C740E">
      <w:pPr>
        <w:pStyle w:val="ae"/>
        <w:ind w:firstLine="0"/>
        <w:rPr>
          <w:color w:val="000000" w:themeColor="text1"/>
        </w:rPr>
      </w:pPr>
    </w:p>
    <w:p w:rsidR="001C740E" w:rsidRDefault="001C740E" w:rsidP="0068418D">
      <w:pPr>
        <w:jc w:val="center"/>
        <w:rPr>
          <w:b/>
          <w:color w:val="000000" w:themeColor="text1"/>
          <w:sz w:val="28"/>
          <w:szCs w:val="28"/>
        </w:rPr>
      </w:pPr>
    </w:p>
    <w:p w:rsidR="008A3FEA" w:rsidRDefault="008A3FEA" w:rsidP="0068418D">
      <w:pPr>
        <w:jc w:val="center"/>
        <w:rPr>
          <w:b/>
          <w:color w:val="000000" w:themeColor="text1"/>
          <w:sz w:val="28"/>
          <w:szCs w:val="28"/>
        </w:rPr>
      </w:pPr>
    </w:p>
    <w:p w:rsidR="0068418D" w:rsidRPr="009417D7" w:rsidRDefault="0068418D" w:rsidP="0068418D">
      <w:pPr>
        <w:jc w:val="center"/>
        <w:rPr>
          <w:b/>
          <w:color w:val="000000" w:themeColor="text1"/>
          <w:sz w:val="28"/>
          <w:szCs w:val="28"/>
        </w:rPr>
      </w:pPr>
      <w:r w:rsidRPr="009417D7">
        <w:rPr>
          <w:b/>
          <w:color w:val="000000" w:themeColor="text1"/>
          <w:sz w:val="28"/>
          <w:szCs w:val="28"/>
        </w:rPr>
        <w:lastRenderedPageBreak/>
        <w:t>План работы на апрель</w:t>
      </w:r>
      <w:r w:rsidR="00F127C6" w:rsidRPr="009417D7">
        <w:rPr>
          <w:b/>
          <w:color w:val="000000" w:themeColor="text1"/>
          <w:sz w:val="28"/>
          <w:szCs w:val="28"/>
        </w:rPr>
        <w:t>:</w:t>
      </w:r>
    </w:p>
    <w:p w:rsidR="003C5B6F" w:rsidRPr="00A65614" w:rsidRDefault="003C5B6F" w:rsidP="00A65614">
      <w:pPr>
        <w:rPr>
          <w:b/>
          <w:color w:val="000000" w:themeColor="text1"/>
          <w:sz w:val="16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375"/>
        <w:gridCol w:w="2791"/>
      </w:tblGrid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477A0" w:rsidRPr="004128B8">
        <w:trPr>
          <w:trHeight w:val="35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с кадрами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</w:rPr>
              <w:t>1. Анкетирование воспитателей: с</w:t>
            </w:r>
            <w:r w:rsidRPr="004128B8">
              <w:rPr>
                <w:color w:val="000000" w:themeColor="text1"/>
                <w:sz w:val="24"/>
              </w:rPr>
              <w:t>о</w:t>
            </w:r>
            <w:r w:rsidRPr="004128B8">
              <w:rPr>
                <w:color w:val="000000" w:themeColor="text1"/>
                <w:sz w:val="24"/>
              </w:rPr>
              <w:t>ставление карты педагогического ма</w:t>
            </w:r>
            <w:r w:rsidRPr="004128B8">
              <w:rPr>
                <w:color w:val="000000" w:themeColor="text1"/>
                <w:sz w:val="24"/>
              </w:rPr>
              <w:t>с</w:t>
            </w:r>
            <w:r w:rsidRPr="004128B8">
              <w:rPr>
                <w:color w:val="000000" w:themeColor="text1"/>
                <w:sz w:val="24"/>
              </w:rPr>
              <w:t>терства.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</w:rPr>
              <w:t>2. Подведение итогов самообразования педагогов</w:t>
            </w:r>
            <w:r w:rsidR="00E444EF" w:rsidRPr="004128B8">
              <w:rPr>
                <w:color w:val="000000" w:themeColor="text1"/>
                <w:sz w:val="24"/>
              </w:rPr>
              <w:t>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</w:rPr>
              <w:t>3. Собеседование о проведении меся</w:t>
            </w:r>
            <w:r w:rsidRPr="004128B8">
              <w:rPr>
                <w:color w:val="000000" w:themeColor="text1"/>
                <w:sz w:val="24"/>
              </w:rPr>
              <w:t>ч</w:t>
            </w:r>
            <w:r w:rsidRPr="004128B8">
              <w:rPr>
                <w:color w:val="000000" w:themeColor="text1"/>
                <w:sz w:val="24"/>
              </w:rPr>
              <w:t>ника «Здоровье».</w:t>
            </w:r>
          </w:p>
          <w:p w:rsidR="00F127C6" w:rsidRPr="00F127C6" w:rsidRDefault="0068418D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</w:rPr>
              <w:t>4.Оформление материала по обобщ</w:t>
            </w:r>
            <w:r w:rsidRPr="004128B8">
              <w:rPr>
                <w:color w:val="000000" w:themeColor="text1"/>
                <w:sz w:val="24"/>
              </w:rPr>
              <w:t>е</w:t>
            </w:r>
            <w:r w:rsidRPr="004128B8">
              <w:rPr>
                <w:color w:val="000000" w:themeColor="text1"/>
                <w:sz w:val="24"/>
              </w:rPr>
              <w:t>нию передового опыта</w:t>
            </w:r>
            <w:r w:rsidR="00E444EF" w:rsidRPr="004128B8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EF5B3B">
        <w:trPr>
          <w:trHeight w:val="422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Организационно – педагогические м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F" w:rsidRPr="00807079" w:rsidRDefault="0068418D" w:rsidP="0068418D">
            <w:pPr>
              <w:rPr>
                <w:color w:val="000000" w:themeColor="text1"/>
                <w:sz w:val="24"/>
              </w:rPr>
            </w:pPr>
            <w:r w:rsidRPr="00807079">
              <w:rPr>
                <w:color w:val="000000" w:themeColor="text1"/>
                <w:sz w:val="24"/>
              </w:rPr>
              <w:t>1. Фронтальная проверка: «Психолог</w:t>
            </w:r>
            <w:r w:rsidRPr="00807079">
              <w:rPr>
                <w:color w:val="000000" w:themeColor="text1"/>
                <w:sz w:val="24"/>
              </w:rPr>
              <w:t>и</w:t>
            </w:r>
            <w:r w:rsidRPr="00807079">
              <w:rPr>
                <w:color w:val="000000" w:themeColor="text1"/>
                <w:sz w:val="24"/>
              </w:rPr>
              <w:t>ческая готовность детей к школе</w:t>
            </w:r>
            <w:r w:rsidR="00EC577D" w:rsidRPr="00807079">
              <w:rPr>
                <w:color w:val="000000" w:themeColor="text1"/>
                <w:sz w:val="24"/>
              </w:rPr>
              <w:t>».</w:t>
            </w:r>
          </w:p>
          <w:p w:rsidR="0068418D" w:rsidRPr="00807079" w:rsidRDefault="0068418D" w:rsidP="0068418D">
            <w:pPr>
              <w:rPr>
                <w:color w:val="000000" w:themeColor="text1"/>
                <w:sz w:val="24"/>
              </w:rPr>
            </w:pPr>
            <w:r w:rsidRPr="00807079">
              <w:rPr>
                <w:color w:val="000000" w:themeColor="text1"/>
                <w:sz w:val="24"/>
              </w:rPr>
              <w:t>2. Анализ выполнения плана работы по преемственности со школой.</w:t>
            </w:r>
          </w:p>
          <w:p w:rsidR="0068418D" w:rsidRPr="00807079" w:rsidRDefault="00265C7B" w:rsidP="0068418D">
            <w:pPr>
              <w:rPr>
                <w:color w:val="000000" w:themeColor="text1"/>
                <w:sz w:val="24"/>
              </w:rPr>
            </w:pPr>
            <w:r w:rsidRPr="00807079">
              <w:rPr>
                <w:color w:val="000000" w:themeColor="text1"/>
                <w:sz w:val="24"/>
              </w:rPr>
              <w:t>3.</w:t>
            </w:r>
            <w:r w:rsidR="0068418D" w:rsidRPr="00807079">
              <w:rPr>
                <w:color w:val="000000" w:themeColor="text1"/>
                <w:sz w:val="24"/>
              </w:rPr>
              <w:t xml:space="preserve"> Месячник </w:t>
            </w:r>
            <w:r w:rsidR="00E444EF" w:rsidRPr="00807079">
              <w:rPr>
                <w:color w:val="000000" w:themeColor="text1"/>
                <w:sz w:val="24"/>
              </w:rPr>
              <w:t>«Здоровье»</w:t>
            </w:r>
            <w:r w:rsidR="0068418D" w:rsidRPr="00807079">
              <w:rPr>
                <w:color w:val="000000" w:themeColor="text1"/>
                <w:sz w:val="24"/>
              </w:rPr>
              <w:t xml:space="preserve"> по плану.</w:t>
            </w:r>
          </w:p>
          <w:p w:rsidR="00F127C6" w:rsidRPr="00807079" w:rsidRDefault="0068418D" w:rsidP="00EC75D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07079">
              <w:rPr>
                <w:color w:val="000000" w:themeColor="text1"/>
                <w:sz w:val="24"/>
              </w:rPr>
              <w:t>4.</w:t>
            </w:r>
            <w:r w:rsidR="00EC75DF" w:rsidRPr="00807079">
              <w:rPr>
                <w:color w:val="000000" w:themeColor="text1"/>
                <w:sz w:val="24"/>
                <w:szCs w:val="24"/>
                <w:u w:val="single"/>
              </w:rPr>
              <w:t>Семинар - практикум</w:t>
            </w:r>
          </w:p>
          <w:p w:rsidR="008326A7" w:rsidRPr="001C740E" w:rsidRDefault="00C757CF" w:rsidP="001C740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C740E">
              <w:rPr>
                <w:color w:val="000000" w:themeColor="text1"/>
                <w:sz w:val="24"/>
                <w:szCs w:val="24"/>
              </w:rPr>
              <w:t>«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Роль развивающей предметно-пространственной среды ДОУ в разв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и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тии музыкально-творческих способн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о</w:t>
            </w:r>
            <w:r w:rsidR="001C740E" w:rsidRPr="001C740E">
              <w:rPr>
                <w:color w:val="000000" w:themeColor="text1"/>
                <w:sz w:val="24"/>
                <w:szCs w:val="24"/>
              </w:rPr>
              <w:t>стей детей дошкольного возраста</w:t>
            </w:r>
            <w:r w:rsidRPr="001C740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4402F" w:rsidRPr="001C740E">
              <w:rPr>
                <w:color w:val="000000" w:themeColor="text1"/>
                <w:sz w:val="24"/>
                <w:szCs w:val="24"/>
              </w:rPr>
              <w:t>(</w:t>
            </w:r>
            <w:r w:rsidR="00A56EF9" w:rsidRPr="001C740E">
              <w:rPr>
                <w:color w:val="000000" w:themeColor="text1"/>
                <w:sz w:val="24"/>
                <w:szCs w:val="24"/>
              </w:rPr>
              <w:t>25.04.2024</w:t>
            </w:r>
            <w:r w:rsidR="008931C8" w:rsidRPr="001C740E">
              <w:rPr>
                <w:color w:val="000000" w:themeColor="text1"/>
                <w:sz w:val="24"/>
                <w:szCs w:val="24"/>
              </w:rPr>
              <w:t xml:space="preserve"> г.</w:t>
            </w:r>
            <w:r w:rsidR="0054402F" w:rsidRPr="001C740E">
              <w:rPr>
                <w:color w:val="000000" w:themeColor="text1"/>
                <w:sz w:val="24"/>
                <w:szCs w:val="24"/>
              </w:rPr>
              <w:t>)</w:t>
            </w:r>
          </w:p>
          <w:p w:rsidR="008326A7" w:rsidRPr="00807079" w:rsidRDefault="008326A7" w:rsidP="00EC75D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4015A3" w:rsidRDefault="00C20655" w:rsidP="00EC75D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07079">
              <w:rPr>
                <w:color w:val="000000" w:themeColor="text1"/>
                <w:sz w:val="24"/>
                <w:szCs w:val="24"/>
              </w:rPr>
              <w:t>5.</w:t>
            </w:r>
            <w:r w:rsidR="00EC75DF" w:rsidRPr="00807079">
              <w:rPr>
                <w:color w:val="000000" w:themeColor="text1"/>
                <w:sz w:val="24"/>
                <w:szCs w:val="24"/>
              </w:rPr>
              <w:t>Консультации</w:t>
            </w:r>
            <w:r w:rsidRPr="00807079">
              <w:rPr>
                <w:color w:val="000000" w:themeColor="text1"/>
                <w:sz w:val="24"/>
                <w:szCs w:val="24"/>
              </w:rPr>
              <w:t xml:space="preserve"> для педагогов</w:t>
            </w:r>
            <w:r w:rsidR="00265C7B" w:rsidRPr="00807079">
              <w:rPr>
                <w:color w:val="000000" w:themeColor="text1"/>
                <w:sz w:val="24"/>
                <w:szCs w:val="24"/>
              </w:rPr>
              <w:t>:</w:t>
            </w:r>
          </w:p>
          <w:p w:rsidR="00F31D53" w:rsidRPr="00807079" w:rsidRDefault="00F31D53" w:rsidP="00EC75D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326A7" w:rsidRPr="00F31D53" w:rsidRDefault="00C757CF" w:rsidP="009417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31D53">
              <w:rPr>
                <w:color w:val="000000" w:themeColor="text1"/>
                <w:sz w:val="24"/>
                <w:szCs w:val="24"/>
              </w:rPr>
              <w:t>«</w:t>
            </w:r>
            <w:r w:rsidR="001C740E" w:rsidRPr="00F31D53">
              <w:rPr>
                <w:color w:val="000000" w:themeColor="text1"/>
                <w:sz w:val="24"/>
                <w:szCs w:val="24"/>
              </w:rPr>
              <w:t>Музыкальная предметно-развивающая среда в г</w:t>
            </w:r>
            <w:r w:rsidR="008A3FEA">
              <w:rPr>
                <w:color w:val="000000" w:themeColor="text1"/>
                <w:sz w:val="24"/>
                <w:szCs w:val="24"/>
              </w:rPr>
              <w:t>руппах ДОУ в соответствии с ФОП</w:t>
            </w:r>
            <w:r w:rsidRPr="00F31D53">
              <w:rPr>
                <w:color w:val="000000" w:themeColor="text1"/>
                <w:sz w:val="24"/>
                <w:szCs w:val="24"/>
              </w:rPr>
              <w:t xml:space="preserve">»  </w:t>
            </w:r>
          </w:p>
          <w:p w:rsidR="00072D16" w:rsidRPr="00F31D53" w:rsidRDefault="00072D16" w:rsidP="009417D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326A7" w:rsidRPr="00F31D53" w:rsidRDefault="00C757CF" w:rsidP="0080707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1D53">
              <w:rPr>
                <w:color w:val="000000" w:themeColor="text1"/>
                <w:sz w:val="24"/>
                <w:szCs w:val="24"/>
              </w:rPr>
              <w:t>«</w:t>
            </w:r>
            <w:r w:rsidR="001C740E" w:rsidRPr="00F31D53">
              <w:rPr>
                <w:color w:val="000000" w:themeColor="text1"/>
                <w:sz w:val="24"/>
                <w:szCs w:val="24"/>
              </w:rPr>
              <w:t>Влияние музыки на развитие детей среднего дошкольного возраста в ДОУ</w:t>
            </w:r>
            <w:r w:rsidRPr="00F31D53">
              <w:rPr>
                <w:color w:val="000000" w:themeColor="text1"/>
                <w:sz w:val="24"/>
                <w:szCs w:val="24"/>
              </w:rPr>
              <w:t xml:space="preserve">»      </w:t>
            </w:r>
          </w:p>
          <w:p w:rsidR="00807079" w:rsidRPr="00F31D53" w:rsidRDefault="00807079" w:rsidP="0080707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07079" w:rsidRPr="00807079" w:rsidRDefault="00807079" w:rsidP="00F31D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1D53">
              <w:rPr>
                <w:color w:val="000000" w:themeColor="text1"/>
                <w:sz w:val="24"/>
                <w:szCs w:val="24"/>
              </w:rPr>
              <w:t>«</w:t>
            </w:r>
            <w:r w:rsidR="00F31D53" w:rsidRPr="00F31D53">
              <w:rPr>
                <w:color w:val="000000" w:themeColor="text1"/>
                <w:sz w:val="24"/>
                <w:szCs w:val="24"/>
              </w:rPr>
              <w:t>Создание условий в группе для разв</w:t>
            </w:r>
            <w:r w:rsidR="00F31D53" w:rsidRPr="00F31D53">
              <w:rPr>
                <w:color w:val="000000" w:themeColor="text1"/>
                <w:sz w:val="24"/>
                <w:szCs w:val="24"/>
              </w:rPr>
              <w:t>и</w:t>
            </w:r>
            <w:r w:rsidR="00F31D53" w:rsidRPr="00F31D53">
              <w:rPr>
                <w:color w:val="000000" w:themeColor="text1"/>
                <w:sz w:val="24"/>
                <w:szCs w:val="24"/>
              </w:rPr>
              <w:t>тия музыкально-творческих способн</w:t>
            </w:r>
            <w:r w:rsidR="00F31D53" w:rsidRPr="00F31D53">
              <w:rPr>
                <w:color w:val="000000" w:themeColor="text1"/>
                <w:sz w:val="24"/>
                <w:szCs w:val="24"/>
              </w:rPr>
              <w:t>о</w:t>
            </w:r>
            <w:r w:rsidR="00F31D53" w:rsidRPr="00F31D53">
              <w:rPr>
                <w:color w:val="000000" w:themeColor="text1"/>
                <w:sz w:val="24"/>
                <w:szCs w:val="24"/>
              </w:rPr>
              <w:t>стей детей младшего возраста»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8418D" w:rsidRPr="00807079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807079" w:rsidRDefault="0068418D" w:rsidP="00C62CC6">
            <w:pPr>
              <w:pStyle w:val="1"/>
              <w:tabs>
                <w:tab w:val="clear" w:pos="720"/>
              </w:tabs>
              <w:ind w:left="0" w:firstLine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807079">
              <w:rPr>
                <w:b w:val="0"/>
                <w:bCs/>
                <w:color w:val="000000" w:themeColor="text1"/>
                <w:sz w:val="24"/>
                <w:szCs w:val="24"/>
              </w:rPr>
              <w:t>воспитатели</w:t>
            </w:r>
          </w:p>
          <w:p w:rsidR="0068418D" w:rsidRPr="00807079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2CC6" w:rsidRPr="00807079" w:rsidRDefault="00C62CC6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2CC6" w:rsidRPr="00807079" w:rsidRDefault="00C62CC6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2CC6" w:rsidRPr="00807079" w:rsidRDefault="00C62CC6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70891" w:rsidRPr="00807079" w:rsidRDefault="00870891" w:rsidP="00265C7B">
            <w:pPr>
              <w:rPr>
                <w:color w:val="000000" w:themeColor="text1"/>
                <w:sz w:val="24"/>
                <w:szCs w:val="24"/>
              </w:rPr>
            </w:pPr>
          </w:p>
          <w:p w:rsidR="00870891" w:rsidRPr="00807079" w:rsidRDefault="00870891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5C7B" w:rsidRPr="00807079" w:rsidRDefault="00265C7B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65C51" w:rsidRPr="00807079" w:rsidRDefault="00D65C51" w:rsidP="005B5E8B">
            <w:pPr>
              <w:rPr>
                <w:color w:val="000000" w:themeColor="text1"/>
                <w:sz w:val="24"/>
                <w:szCs w:val="24"/>
              </w:rPr>
            </w:pPr>
          </w:p>
          <w:p w:rsidR="00807079" w:rsidRDefault="00807079" w:rsidP="005B5E8B">
            <w:pPr>
              <w:rPr>
                <w:color w:val="000000" w:themeColor="text1"/>
                <w:sz w:val="24"/>
                <w:szCs w:val="24"/>
              </w:rPr>
            </w:pPr>
          </w:p>
          <w:p w:rsidR="001C740E" w:rsidRDefault="001C740E" w:rsidP="005B5E8B">
            <w:pPr>
              <w:rPr>
                <w:color w:val="000000" w:themeColor="text1"/>
                <w:sz w:val="24"/>
                <w:szCs w:val="24"/>
              </w:rPr>
            </w:pPr>
          </w:p>
          <w:p w:rsidR="00F31D53" w:rsidRPr="00807079" w:rsidRDefault="00F31D53" w:rsidP="005B5E8B">
            <w:pPr>
              <w:rPr>
                <w:color w:val="000000" w:themeColor="text1"/>
                <w:sz w:val="24"/>
                <w:szCs w:val="24"/>
              </w:rPr>
            </w:pPr>
          </w:p>
          <w:p w:rsidR="00D65C51" w:rsidRPr="00807079" w:rsidRDefault="008A3FEA" w:rsidP="005B5E8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Мутовалова А.З.</w:t>
            </w:r>
          </w:p>
          <w:p w:rsidR="009417D7" w:rsidRPr="00807079" w:rsidRDefault="009417D7" w:rsidP="005B5E8B">
            <w:pPr>
              <w:rPr>
                <w:color w:val="000000" w:themeColor="text1"/>
                <w:sz w:val="24"/>
                <w:szCs w:val="24"/>
              </w:rPr>
            </w:pPr>
          </w:p>
          <w:p w:rsidR="009417D7" w:rsidRPr="00807079" w:rsidRDefault="009417D7" w:rsidP="005B5E8B">
            <w:pPr>
              <w:rPr>
                <w:color w:val="000000" w:themeColor="text1"/>
                <w:sz w:val="24"/>
                <w:szCs w:val="24"/>
              </w:rPr>
            </w:pPr>
          </w:p>
          <w:p w:rsidR="00807079" w:rsidRPr="00807079" w:rsidRDefault="00807079" w:rsidP="005B5E8B">
            <w:pPr>
              <w:rPr>
                <w:color w:val="000000" w:themeColor="text1"/>
                <w:sz w:val="24"/>
                <w:szCs w:val="24"/>
              </w:rPr>
            </w:pPr>
          </w:p>
          <w:p w:rsidR="009417D7" w:rsidRDefault="008A3FEA" w:rsidP="005B5E8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Ильясова Г.М.</w:t>
            </w:r>
          </w:p>
          <w:p w:rsidR="008326A7" w:rsidRDefault="008326A7" w:rsidP="005B5E8B">
            <w:pPr>
              <w:rPr>
                <w:color w:val="000000" w:themeColor="text1"/>
                <w:sz w:val="24"/>
                <w:szCs w:val="24"/>
              </w:rPr>
            </w:pPr>
          </w:p>
          <w:p w:rsidR="008326A7" w:rsidRDefault="008326A7" w:rsidP="005B5E8B">
            <w:pPr>
              <w:rPr>
                <w:color w:val="000000" w:themeColor="text1"/>
                <w:sz w:val="24"/>
                <w:szCs w:val="24"/>
              </w:rPr>
            </w:pPr>
          </w:p>
          <w:p w:rsidR="008326A7" w:rsidRPr="00807079" w:rsidRDefault="008A3FEA" w:rsidP="005B5E8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Чернецкая Е.В.</w:t>
            </w:r>
          </w:p>
          <w:p w:rsidR="00D65C51" w:rsidRPr="00807079" w:rsidRDefault="00D65C51" w:rsidP="005B5E8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 w:rsidTr="008326A7">
        <w:trPr>
          <w:trHeight w:val="41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Диагностическая и контрольно-аналитическая де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Оперативный:</w:t>
            </w:r>
          </w:p>
          <w:p w:rsidR="003236FF" w:rsidRPr="004128B8" w:rsidRDefault="003236FF" w:rsidP="003236FF">
            <w:pPr>
              <w:pStyle w:val="afc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Проведение закаливания, разумное сочетание его различных видов.</w:t>
            </w:r>
          </w:p>
          <w:p w:rsidR="003236FF" w:rsidRPr="004128B8" w:rsidRDefault="003236FF" w:rsidP="003236FF">
            <w:pPr>
              <w:pStyle w:val="afc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Состояние документации педагогов.</w:t>
            </w:r>
          </w:p>
          <w:p w:rsidR="003236FF" w:rsidRPr="004128B8" w:rsidRDefault="003236FF" w:rsidP="003236FF">
            <w:pPr>
              <w:pStyle w:val="afc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Взаимодействия с родителями</w:t>
            </w:r>
            <w:r w:rsidR="00E444EF" w:rsidRPr="004128B8">
              <w:rPr>
                <w:color w:val="000000" w:themeColor="text1"/>
              </w:rPr>
              <w:t>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</w:rPr>
              <w:t>Тематический</w:t>
            </w:r>
          </w:p>
          <w:p w:rsidR="00234868" w:rsidRPr="004128B8" w:rsidRDefault="00234868" w:rsidP="00E444EF">
            <w:pPr>
              <w:pStyle w:val="afc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4128B8">
              <w:rPr>
                <w:rStyle w:val="c44"/>
                <w:color w:val="000000" w:themeColor="text1"/>
              </w:rPr>
              <w:t xml:space="preserve">«Оценка состояния воспитательно-образовательной </w:t>
            </w:r>
            <w:r w:rsidRPr="004128B8">
              <w:rPr>
                <w:color w:val="000000" w:themeColor="text1"/>
              </w:rPr>
              <w:t>работы по созданию условий для оздоровления детей дошкольного возраста»</w:t>
            </w:r>
          </w:p>
          <w:p w:rsidR="003236FF" w:rsidRPr="004128B8" w:rsidRDefault="003236FF" w:rsidP="003236FF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Предупредительный:</w:t>
            </w:r>
          </w:p>
          <w:p w:rsidR="00C17D39" w:rsidRDefault="003236FF" w:rsidP="00B87384">
            <w:pPr>
              <w:pStyle w:val="afc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организация питания,выполнение натуральных норм</w:t>
            </w:r>
            <w:r w:rsidR="00B87384">
              <w:rPr>
                <w:color w:val="000000" w:themeColor="text1"/>
              </w:rPr>
              <w:t xml:space="preserve">; </w:t>
            </w:r>
            <w:r w:rsidRPr="00B87384">
              <w:rPr>
                <w:color w:val="000000" w:themeColor="text1"/>
              </w:rPr>
              <w:t>выполнение санэпидрежима.</w:t>
            </w:r>
          </w:p>
          <w:p w:rsidR="008326A7" w:rsidRDefault="008326A7" w:rsidP="008326A7">
            <w:pPr>
              <w:pStyle w:val="afc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Сравнительный</w:t>
            </w:r>
          </w:p>
          <w:p w:rsidR="008326A7" w:rsidRDefault="008326A7" w:rsidP="008326A7">
            <w:pPr>
              <w:rPr>
                <w:color w:val="000000" w:themeColor="text1"/>
              </w:rPr>
            </w:pPr>
          </w:p>
          <w:p w:rsidR="008326A7" w:rsidRDefault="008326A7" w:rsidP="008326A7">
            <w:pPr>
              <w:rPr>
                <w:color w:val="000000" w:themeColor="text1"/>
              </w:rPr>
            </w:pPr>
          </w:p>
          <w:p w:rsidR="00C36AD1" w:rsidRPr="00C36AD1" w:rsidRDefault="00C36AD1" w:rsidP="00C36AD1">
            <w:pPr>
              <w:pStyle w:val="afc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Содержание уголков природы по возрастам.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Праздники и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B" w:rsidRPr="00A65614" w:rsidRDefault="00200607" w:rsidP="00A65614">
            <w:pPr>
              <w:rPr>
                <w:color w:val="000000" w:themeColor="text1"/>
                <w:sz w:val="24"/>
              </w:rPr>
            </w:pPr>
            <w:r w:rsidRPr="00200607">
              <w:rPr>
                <w:color w:val="000000" w:themeColor="text1"/>
                <w:sz w:val="24"/>
              </w:rPr>
              <w:t>1.</w:t>
            </w:r>
            <w:r w:rsidR="0068418D" w:rsidRPr="00200607">
              <w:rPr>
                <w:color w:val="000000" w:themeColor="text1"/>
                <w:sz w:val="24"/>
              </w:rPr>
              <w:t>Физкультурный праздник на участке «</w:t>
            </w:r>
            <w:r w:rsidR="008326A7">
              <w:rPr>
                <w:color w:val="000000" w:themeColor="text1"/>
                <w:sz w:val="24"/>
              </w:rPr>
              <w:t>Рассчитайся по порядку, начинаем все зарядку</w:t>
            </w:r>
            <w:r w:rsidR="0068418D" w:rsidRPr="00200607">
              <w:rPr>
                <w:color w:val="000000" w:themeColor="text1"/>
                <w:sz w:val="24"/>
              </w:rPr>
              <w:t>»</w:t>
            </w:r>
          </w:p>
          <w:p w:rsidR="0068418D" w:rsidRPr="00200607" w:rsidRDefault="00200607" w:rsidP="008326A7">
            <w:pPr>
              <w:rPr>
                <w:color w:val="000000" w:themeColor="text1"/>
              </w:rPr>
            </w:pPr>
            <w:r w:rsidRPr="00200607">
              <w:rPr>
                <w:color w:val="000000" w:themeColor="text1"/>
                <w:sz w:val="24"/>
              </w:rPr>
              <w:t>2.</w:t>
            </w:r>
            <w:r w:rsidR="003469D5" w:rsidRPr="00200607">
              <w:rPr>
                <w:color w:val="000000" w:themeColor="text1"/>
                <w:sz w:val="24"/>
              </w:rPr>
              <w:t xml:space="preserve">Физкультурное развлечение </w:t>
            </w:r>
            <w:r w:rsidR="0068418D" w:rsidRPr="00200607">
              <w:rPr>
                <w:color w:val="000000" w:themeColor="text1"/>
                <w:sz w:val="24"/>
              </w:rPr>
              <w:t>«</w:t>
            </w:r>
            <w:r w:rsidR="008326A7">
              <w:rPr>
                <w:color w:val="000000" w:themeColor="text1"/>
                <w:sz w:val="24"/>
              </w:rPr>
              <w:t>В стране Здоровячков</w:t>
            </w:r>
            <w:r w:rsidR="0068418D" w:rsidRPr="0020060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265C7B" w:rsidP="006841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оспитатели</w:t>
            </w:r>
          </w:p>
          <w:p w:rsidR="00F10EBB" w:rsidRPr="004128B8" w:rsidRDefault="00F10EBB" w:rsidP="0068418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10EBB" w:rsidRPr="004128B8" w:rsidRDefault="00F10EBB" w:rsidP="00A656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музыкальный руковод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color w:val="000000" w:themeColor="text1"/>
                <w:sz w:val="24"/>
                <w:szCs w:val="24"/>
              </w:rPr>
              <w:t>тель, воспитатели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по оздоро</w:t>
            </w: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Pr="004128B8">
              <w:rPr>
                <w:color w:val="000000" w:themeColor="text1"/>
                <w:sz w:val="24"/>
                <w:szCs w:val="24"/>
              </w:rPr>
              <w:t>лению детей в ДОУ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265C7B" w:rsidP="00C20655">
            <w:pPr>
              <w:tabs>
                <w:tab w:val="left" w:pos="720"/>
              </w:tabs>
              <w:suppressAutoHyphens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Бо</w:t>
            </w:r>
            <w:r w:rsidRPr="004128B8">
              <w:rPr>
                <w:color w:val="000000" w:themeColor="text1"/>
                <w:sz w:val="24"/>
                <w:szCs w:val="24"/>
              </w:rPr>
              <w:t>соножье,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игровой массаж, обширное</w:t>
            </w:r>
            <w:r w:rsidR="00C20655" w:rsidRPr="004128B8">
              <w:rPr>
                <w:color w:val="000000" w:themeColor="text1"/>
                <w:sz w:val="24"/>
                <w:szCs w:val="24"/>
              </w:rPr>
              <w:t xml:space="preserve"> умывание, дыхательная 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гимнастика</w:t>
            </w:r>
            <w:r w:rsidR="00C20655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 Сюжетно-игровая гимнастика.</w:t>
            </w:r>
          </w:p>
          <w:p w:rsidR="0068418D" w:rsidRPr="004128B8" w:rsidRDefault="0068418D" w:rsidP="0024371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3. Пробежки по массажным дорожкам.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медицинская служба</w:t>
            </w:r>
            <w:r w:rsidR="00265C7B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rPr>
          <w:trHeight w:val="218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с родител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ми.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1E6FEF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 Выявление запросов родителей на будущий учебный год (анкетирование)</w:t>
            </w:r>
          </w:p>
          <w:p w:rsidR="0068418D" w:rsidRPr="004128B8" w:rsidRDefault="0068418D" w:rsidP="001E6FEF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 2.Индивидуальные беседы с родител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ми будущих первоклассников, по р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>зультатам фронтальной проверке, пс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color w:val="000000" w:themeColor="text1"/>
                <w:sz w:val="24"/>
                <w:szCs w:val="24"/>
              </w:rPr>
              <w:t>хологическая готовность к школе.</w:t>
            </w:r>
          </w:p>
          <w:p w:rsidR="0068418D" w:rsidRPr="004128B8" w:rsidRDefault="0068418D" w:rsidP="001E6FEF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3. Привлечение родителей к благоус</w:t>
            </w:r>
            <w:r w:rsidRPr="004128B8">
              <w:rPr>
                <w:color w:val="000000" w:themeColor="text1"/>
                <w:sz w:val="24"/>
                <w:szCs w:val="24"/>
              </w:rPr>
              <w:t>т</w:t>
            </w:r>
            <w:r w:rsidRPr="004128B8">
              <w:rPr>
                <w:color w:val="000000" w:themeColor="text1"/>
                <w:sz w:val="24"/>
                <w:szCs w:val="24"/>
              </w:rPr>
              <w:t>ройству территории ДОУ</w:t>
            </w:r>
            <w:r w:rsidR="00C20655" w:rsidRPr="004128B8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1E6FEF" w:rsidRPr="00F127C6" w:rsidRDefault="001E6FEF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4. «Час семейных улыбок» - тематич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ский праздник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58BA" w:rsidRPr="004128B8" w:rsidRDefault="005A58BA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58BA" w:rsidRPr="004128B8" w:rsidRDefault="005A58BA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58BA" w:rsidRPr="004128B8" w:rsidRDefault="005A58BA" w:rsidP="007D12D1">
            <w:pPr>
              <w:rPr>
                <w:color w:val="000000" w:themeColor="text1"/>
                <w:sz w:val="24"/>
                <w:szCs w:val="24"/>
              </w:rPr>
            </w:pPr>
          </w:p>
          <w:p w:rsidR="005A58BA" w:rsidRPr="004128B8" w:rsidRDefault="005A58BA" w:rsidP="005A58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музыкальный руковод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color w:val="000000" w:themeColor="text1"/>
                <w:sz w:val="24"/>
                <w:szCs w:val="24"/>
              </w:rPr>
              <w:t>тель.</w:t>
            </w:r>
          </w:p>
          <w:p w:rsidR="0068418D" w:rsidRPr="004128B8" w:rsidRDefault="00C20655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="005A58BA" w:rsidRPr="004128B8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Открытые и масс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вые мероприятия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 Месячник «Здоровье»</w:t>
            </w:r>
            <w:r w:rsidR="005138DF" w:rsidRPr="004128B8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EA" w:rsidRPr="004128B8" w:rsidRDefault="008A3FEA" w:rsidP="008A3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68418D" w:rsidRPr="004128B8" w:rsidRDefault="00243710" w:rsidP="00F127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, воспитатели</w:t>
            </w:r>
          </w:p>
        </w:tc>
      </w:tr>
      <w:tr w:rsidR="0068418D" w:rsidRPr="004128B8">
        <w:trPr>
          <w:trHeight w:val="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1.Открытый просмотр итоговых</w:t>
            </w:r>
            <w:r w:rsidR="00C20655" w:rsidRPr="004128B8">
              <w:rPr>
                <w:color w:val="000000" w:themeColor="text1"/>
                <w:sz w:val="24"/>
                <w:szCs w:val="24"/>
              </w:rPr>
              <w:t>НОД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 познавательног</w:t>
            </w:r>
            <w:r w:rsidR="008A3FEA">
              <w:rPr>
                <w:color w:val="000000" w:themeColor="text1"/>
                <w:sz w:val="24"/>
                <w:szCs w:val="24"/>
              </w:rPr>
              <w:t xml:space="preserve">о цикла в старшей </w:t>
            </w:r>
            <w:r w:rsidR="00C20655" w:rsidRPr="004128B8">
              <w:rPr>
                <w:color w:val="000000" w:themeColor="text1"/>
                <w:sz w:val="24"/>
                <w:szCs w:val="24"/>
              </w:rPr>
              <w:t>гру</w:t>
            </w:r>
            <w:r w:rsidR="00C20655" w:rsidRPr="004128B8">
              <w:rPr>
                <w:color w:val="000000" w:themeColor="text1"/>
                <w:sz w:val="24"/>
                <w:szCs w:val="24"/>
              </w:rPr>
              <w:t>п</w:t>
            </w:r>
            <w:r w:rsidR="00C20655" w:rsidRPr="004128B8">
              <w:rPr>
                <w:color w:val="000000" w:themeColor="text1"/>
                <w:sz w:val="24"/>
                <w:szCs w:val="24"/>
              </w:rPr>
              <w:t>пе</w:t>
            </w:r>
            <w:r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2.Подготовка информационных карт выпускника.</w:t>
            </w:r>
          </w:p>
          <w:p w:rsidR="0068418D" w:rsidRPr="004128B8" w:rsidRDefault="0068418D" w:rsidP="00BD2A14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3. Подготовка рекомендаций для род</w:t>
            </w:r>
            <w:r w:rsidRPr="004128B8">
              <w:rPr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color w:val="000000" w:themeColor="text1"/>
                <w:sz w:val="24"/>
                <w:szCs w:val="24"/>
              </w:rPr>
              <w:t>телей «Формирование установок и ожиданий будущего школьника»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265C7B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C20655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  <w:r w:rsidR="00C20655" w:rsidRPr="004128B8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8418D" w:rsidRPr="004128B8" w:rsidRDefault="0068418D" w:rsidP="008A3FE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265C7B" w:rsidRPr="004128B8" w:rsidRDefault="00265C7B" w:rsidP="0068418D">
      <w:pPr>
        <w:pStyle w:val="ae"/>
        <w:rPr>
          <w:color w:val="000000" w:themeColor="text1"/>
        </w:rPr>
      </w:pPr>
    </w:p>
    <w:p w:rsidR="00C335EA" w:rsidRPr="004128B8" w:rsidRDefault="00C335EA" w:rsidP="00BD2A14">
      <w:pPr>
        <w:tabs>
          <w:tab w:val="left" w:pos="4000"/>
        </w:tabs>
        <w:rPr>
          <w:color w:val="000000" w:themeColor="text1"/>
          <w:sz w:val="28"/>
        </w:rPr>
      </w:pPr>
    </w:p>
    <w:p w:rsidR="00254BF4" w:rsidRPr="004128B8" w:rsidRDefault="00254BF4" w:rsidP="00BD2A14">
      <w:pPr>
        <w:tabs>
          <w:tab w:val="left" w:pos="4000"/>
        </w:tabs>
        <w:rPr>
          <w:color w:val="000000" w:themeColor="text1"/>
          <w:sz w:val="28"/>
        </w:rPr>
      </w:pPr>
    </w:p>
    <w:p w:rsidR="00254BF4" w:rsidRPr="004128B8" w:rsidRDefault="00254BF4" w:rsidP="00BD2A14">
      <w:pPr>
        <w:tabs>
          <w:tab w:val="left" w:pos="4000"/>
        </w:tabs>
        <w:rPr>
          <w:color w:val="000000" w:themeColor="text1"/>
          <w:sz w:val="28"/>
        </w:rPr>
      </w:pPr>
    </w:p>
    <w:p w:rsidR="00254BF4" w:rsidRPr="004128B8" w:rsidRDefault="00254BF4" w:rsidP="00BD2A14">
      <w:pPr>
        <w:tabs>
          <w:tab w:val="left" w:pos="4000"/>
        </w:tabs>
        <w:rPr>
          <w:color w:val="000000" w:themeColor="text1"/>
          <w:sz w:val="28"/>
        </w:rPr>
      </w:pPr>
    </w:p>
    <w:p w:rsidR="00254BF4" w:rsidRPr="004128B8" w:rsidRDefault="00254BF4" w:rsidP="00BD2A14">
      <w:pPr>
        <w:tabs>
          <w:tab w:val="left" w:pos="4000"/>
        </w:tabs>
        <w:rPr>
          <w:color w:val="000000" w:themeColor="text1"/>
          <w:sz w:val="28"/>
        </w:rPr>
      </w:pPr>
    </w:p>
    <w:p w:rsidR="00254BF4" w:rsidRPr="004128B8" w:rsidRDefault="00254BF4" w:rsidP="00BD2A14">
      <w:pPr>
        <w:tabs>
          <w:tab w:val="left" w:pos="4000"/>
        </w:tabs>
        <w:rPr>
          <w:color w:val="000000" w:themeColor="text1"/>
          <w:sz w:val="28"/>
        </w:rPr>
      </w:pPr>
    </w:p>
    <w:p w:rsidR="00254BF4" w:rsidRDefault="00254BF4" w:rsidP="00BD2A14">
      <w:pPr>
        <w:tabs>
          <w:tab w:val="left" w:pos="4000"/>
        </w:tabs>
        <w:rPr>
          <w:color w:val="000000" w:themeColor="text1"/>
          <w:sz w:val="28"/>
        </w:rPr>
      </w:pPr>
    </w:p>
    <w:p w:rsidR="00F127C6" w:rsidRDefault="00F127C6" w:rsidP="00BD2A14">
      <w:pPr>
        <w:tabs>
          <w:tab w:val="left" w:pos="4000"/>
        </w:tabs>
        <w:rPr>
          <w:color w:val="000000" w:themeColor="text1"/>
          <w:sz w:val="28"/>
        </w:rPr>
      </w:pPr>
    </w:p>
    <w:p w:rsidR="00F127C6" w:rsidRPr="004128B8" w:rsidRDefault="00F127C6" w:rsidP="00BD2A14">
      <w:pPr>
        <w:tabs>
          <w:tab w:val="left" w:pos="4000"/>
        </w:tabs>
        <w:rPr>
          <w:color w:val="000000" w:themeColor="text1"/>
          <w:sz w:val="28"/>
        </w:rPr>
      </w:pPr>
    </w:p>
    <w:p w:rsidR="009417D7" w:rsidRDefault="009417D7" w:rsidP="00C36AD1">
      <w:pPr>
        <w:rPr>
          <w:color w:val="000000" w:themeColor="text1"/>
          <w:sz w:val="28"/>
        </w:rPr>
      </w:pPr>
    </w:p>
    <w:p w:rsidR="008326A7" w:rsidRPr="004128B8" w:rsidRDefault="008326A7" w:rsidP="00C36AD1">
      <w:pPr>
        <w:rPr>
          <w:b/>
          <w:color w:val="000000" w:themeColor="text1"/>
          <w:sz w:val="28"/>
          <w:szCs w:val="28"/>
        </w:rPr>
      </w:pPr>
    </w:p>
    <w:p w:rsidR="00F31D53" w:rsidRDefault="00F31D53" w:rsidP="0068418D">
      <w:pPr>
        <w:jc w:val="center"/>
        <w:rPr>
          <w:b/>
          <w:color w:val="000000" w:themeColor="text1"/>
          <w:sz w:val="28"/>
          <w:szCs w:val="28"/>
        </w:rPr>
      </w:pPr>
    </w:p>
    <w:p w:rsidR="00F31D53" w:rsidRDefault="00F31D53" w:rsidP="0068418D">
      <w:pPr>
        <w:jc w:val="center"/>
        <w:rPr>
          <w:b/>
          <w:color w:val="000000" w:themeColor="text1"/>
          <w:sz w:val="28"/>
          <w:szCs w:val="28"/>
        </w:rPr>
      </w:pPr>
    </w:p>
    <w:p w:rsidR="0068418D" w:rsidRPr="00EF5B3B" w:rsidRDefault="0068418D" w:rsidP="0068418D">
      <w:pPr>
        <w:jc w:val="center"/>
        <w:rPr>
          <w:b/>
          <w:color w:val="000000" w:themeColor="text1"/>
          <w:sz w:val="28"/>
          <w:szCs w:val="28"/>
        </w:rPr>
      </w:pPr>
      <w:r w:rsidRPr="00EF5B3B">
        <w:rPr>
          <w:b/>
          <w:color w:val="000000" w:themeColor="text1"/>
          <w:sz w:val="28"/>
          <w:szCs w:val="28"/>
        </w:rPr>
        <w:lastRenderedPageBreak/>
        <w:t>План работы на май</w:t>
      </w:r>
      <w:r w:rsidR="00F127C6" w:rsidRPr="00EF5B3B">
        <w:rPr>
          <w:b/>
          <w:color w:val="000000" w:themeColor="text1"/>
          <w:sz w:val="28"/>
          <w:szCs w:val="28"/>
        </w:rPr>
        <w:t>:</w:t>
      </w:r>
    </w:p>
    <w:p w:rsidR="003C5B6F" w:rsidRPr="004128B8" w:rsidRDefault="003C5B6F" w:rsidP="0068418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610"/>
        <w:gridCol w:w="2556"/>
      </w:tblGrid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Педагогический с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вет № 5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(круглый стол)</w:t>
            </w:r>
          </w:p>
          <w:p w:rsidR="0068418D" w:rsidRPr="004128B8" w:rsidRDefault="00DF40B1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29.05.2024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2A17A3" w:rsidRDefault="005A58BA" w:rsidP="00186CA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128B8">
              <w:rPr>
                <w:bCs/>
                <w:color w:val="000000" w:themeColor="text1"/>
                <w:sz w:val="24"/>
                <w:szCs w:val="24"/>
              </w:rPr>
              <w:t>«Результативность работы ДОУ</w:t>
            </w:r>
            <w:r w:rsidRPr="004128B8">
              <w:rPr>
                <w:color w:val="000000" w:themeColor="text1"/>
                <w:sz w:val="24"/>
                <w:szCs w:val="24"/>
              </w:rPr>
              <w:t>за</w:t>
            </w:r>
            <w:r w:rsidR="00DF40B1">
              <w:rPr>
                <w:color w:val="000000" w:themeColor="text1"/>
                <w:sz w:val="24"/>
                <w:szCs w:val="24"/>
              </w:rPr>
              <w:t xml:space="preserve"> 2023 - 2024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 xml:space="preserve"> учебный год. Организация работы ДОУ в летний период</w:t>
            </w:r>
            <w:r w:rsidRPr="004128B8">
              <w:rPr>
                <w:color w:val="000000" w:themeColor="text1"/>
                <w:sz w:val="24"/>
                <w:szCs w:val="24"/>
              </w:rPr>
              <w:t>»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F" w:rsidRPr="004128B8" w:rsidRDefault="001E32F7" w:rsidP="003236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3236FF" w:rsidRPr="004128B8">
              <w:rPr>
                <w:color w:val="000000" w:themeColor="text1"/>
                <w:sz w:val="24"/>
                <w:szCs w:val="24"/>
              </w:rPr>
              <w:t>аведующий ДОУ</w:t>
            </w:r>
            <w:r w:rsidR="00265C7B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68418D" w:rsidRPr="004128B8" w:rsidRDefault="00243710" w:rsidP="003236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477A0" w:rsidRPr="004128B8" w:rsidTr="00F127C6">
        <w:trPr>
          <w:trHeight w:val="262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с кадрами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BA" w:rsidRPr="004128B8" w:rsidRDefault="005A58BA" w:rsidP="005A58B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 Консультация для педагогов:</w:t>
            </w:r>
          </w:p>
          <w:p w:rsidR="00BD2A14" w:rsidRPr="001E32F7" w:rsidRDefault="005A58BA" w:rsidP="001E32F7">
            <w:pPr>
              <w:rPr>
                <w:color w:val="000000" w:themeColor="text1"/>
                <w:sz w:val="24"/>
                <w:szCs w:val="28"/>
                <w:shd w:val="clear" w:color="auto" w:fill="FFFFFF"/>
                <w:lang w:eastAsia="ru-RU"/>
              </w:rPr>
            </w:pPr>
            <w:r w:rsidRPr="001E32F7">
              <w:rPr>
                <w:color w:val="000000" w:themeColor="text1"/>
                <w:sz w:val="24"/>
                <w:szCs w:val="28"/>
              </w:rPr>
              <w:t>«</w:t>
            </w:r>
            <w:r w:rsidR="008619DF">
              <w:rPr>
                <w:color w:val="000000" w:themeColor="text1"/>
                <w:sz w:val="24"/>
                <w:szCs w:val="28"/>
              </w:rPr>
              <w:t>Организация  работы с детьми в летний период</w:t>
            </w:r>
            <w:r w:rsidRPr="001E32F7">
              <w:rPr>
                <w:color w:val="000000" w:themeColor="text1"/>
                <w:sz w:val="24"/>
                <w:szCs w:val="28"/>
              </w:rPr>
              <w:t>»</w:t>
            </w:r>
          </w:p>
          <w:p w:rsidR="0068418D" w:rsidRPr="004128B8" w:rsidRDefault="0068418D" w:rsidP="005A58BA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</w:t>
            </w:r>
            <w:r w:rsidRPr="004128B8">
              <w:rPr>
                <w:color w:val="000000" w:themeColor="text1"/>
                <w:sz w:val="24"/>
              </w:rPr>
              <w:t xml:space="preserve"> Консультации медицинского персонала 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</w:rPr>
              <w:t>«Оздоровительная работа в летний пер</w:t>
            </w:r>
            <w:r w:rsidRPr="004128B8">
              <w:rPr>
                <w:color w:val="000000" w:themeColor="text1"/>
                <w:sz w:val="24"/>
              </w:rPr>
              <w:t>и</w:t>
            </w:r>
            <w:r w:rsidRPr="004128B8">
              <w:rPr>
                <w:color w:val="000000" w:themeColor="text1"/>
                <w:sz w:val="24"/>
              </w:rPr>
              <w:t>од».</w:t>
            </w:r>
          </w:p>
          <w:p w:rsidR="0068418D" w:rsidRPr="004128B8" w:rsidRDefault="00BD2A14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. О</w:t>
            </w:r>
            <w:r w:rsidR="0068418D" w:rsidRPr="004128B8">
              <w:rPr>
                <w:color w:val="000000" w:themeColor="text1"/>
                <w:sz w:val="24"/>
              </w:rPr>
              <w:t>рганизация выпуска детей в школу</w:t>
            </w:r>
            <w:r w:rsidR="00186CA5" w:rsidRPr="004128B8">
              <w:rPr>
                <w:color w:val="000000" w:themeColor="text1"/>
                <w:sz w:val="24"/>
              </w:rPr>
              <w:t>.</w:t>
            </w:r>
          </w:p>
          <w:p w:rsidR="0068418D" w:rsidRPr="004128B8" w:rsidRDefault="00BD2A14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</w:rPr>
              <w:t>4</w:t>
            </w:r>
            <w:r w:rsidR="0068418D" w:rsidRPr="004128B8">
              <w:rPr>
                <w:color w:val="000000" w:themeColor="text1"/>
                <w:sz w:val="24"/>
              </w:rPr>
              <w:t>. Инструктаж: «Охрана жизни и здоровья детей в летнее время».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D4" w:rsidRPr="004128B8" w:rsidRDefault="00C319D4" w:rsidP="00C319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713F84" w:rsidRPr="004128B8" w:rsidRDefault="00713F84" w:rsidP="008326A7">
            <w:pPr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186CA5" w:rsidP="001E32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Старшая медицинская сестра</w:t>
            </w:r>
          </w:p>
          <w:p w:rsidR="0068418D" w:rsidRPr="004128B8" w:rsidRDefault="0068418D" w:rsidP="001E32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1E32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rPr>
          <w:trHeight w:val="118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Организационно – педагогические м</w:t>
            </w:r>
            <w:r w:rsidRPr="004128B8">
              <w:rPr>
                <w:color w:val="000000" w:themeColor="text1"/>
                <w:sz w:val="24"/>
                <w:szCs w:val="24"/>
              </w:rPr>
              <w:t>е</w:t>
            </w:r>
            <w:r w:rsidRPr="004128B8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ind w:left="-14" w:right="-108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1.Подготовка и проведение итоговых </w:t>
            </w:r>
            <w:r w:rsidR="00186CA5" w:rsidRPr="004128B8">
              <w:rPr>
                <w:color w:val="000000" w:themeColor="text1"/>
                <w:sz w:val="24"/>
                <w:szCs w:val="24"/>
              </w:rPr>
              <w:t>НОД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 во всех возрастных группах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128B8">
              <w:rPr>
                <w:color w:val="000000" w:themeColor="text1"/>
                <w:sz w:val="24"/>
              </w:rPr>
              <w:t xml:space="preserve"> Обсуждение</w:t>
            </w:r>
            <w:r w:rsidR="00E80A56" w:rsidRPr="004128B8">
              <w:rPr>
                <w:color w:val="000000" w:themeColor="text1"/>
                <w:sz w:val="24"/>
              </w:rPr>
              <w:t xml:space="preserve"> сценария праздника   </w:t>
            </w:r>
            <w:r w:rsidR="00BD2A14" w:rsidRPr="004128B8">
              <w:rPr>
                <w:color w:val="000000" w:themeColor="text1"/>
                <w:sz w:val="24"/>
              </w:rPr>
              <w:t>«</w:t>
            </w:r>
            <w:r w:rsidR="002D1C6D" w:rsidRPr="004128B8">
              <w:rPr>
                <w:color w:val="000000" w:themeColor="text1"/>
                <w:sz w:val="24"/>
              </w:rPr>
              <w:t>До свидания</w:t>
            </w:r>
            <w:r w:rsidR="00186CA5" w:rsidRPr="004128B8">
              <w:rPr>
                <w:color w:val="000000" w:themeColor="text1"/>
                <w:sz w:val="24"/>
              </w:rPr>
              <w:t>,</w:t>
            </w:r>
            <w:r w:rsidRPr="004128B8">
              <w:rPr>
                <w:color w:val="000000" w:themeColor="text1"/>
                <w:sz w:val="24"/>
              </w:rPr>
              <w:t xml:space="preserve"> детский сад</w:t>
            </w:r>
            <w:r w:rsidR="00186CA5" w:rsidRPr="004128B8">
              <w:rPr>
                <w:color w:val="000000" w:themeColor="text1"/>
                <w:sz w:val="24"/>
              </w:rPr>
              <w:t>!</w:t>
            </w:r>
            <w:r w:rsidRPr="004128B8">
              <w:rPr>
                <w:color w:val="000000" w:themeColor="text1"/>
                <w:sz w:val="24"/>
              </w:rPr>
              <w:t xml:space="preserve">» и организация работы по его проведению. </w:t>
            </w:r>
          </w:p>
          <w:p w:rsidR="0068418D" w:rsidRPr="004128B8" w:rsidRDefault="00622518" w:rsidP="0068418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.</w:t>
            </w:r>
            <w:r w:rsidR="0068418D" w:rsidRPr="004128B8">
              <w:rPr>
                <w:color w:val="000000" w:themeColor="text1"/>
                <w:sz w:val="24"/>
              </w:rPr>
              <w:t>Декада патриотического воспита</w:t>
            </w:r>
            <w:r w:rsidR="00D029D1" w:rsidRPr="004128B8">
              <w:rPr>
                <w:color w:val="000000" w:themeColor="text1"/>
                <w:sz w:val="24"/>
              </w:rPr>
              <w:t>ния в честь Дня Победы по плану.</w:t>
            </w:r>
          </w:p>
          <w:p w:rsidR="0068418D" w:rsidRPr="004128B8" w:rsidRDefault="00622518" w:rsidP="0068418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  <w:r w:rsidR="00D029D1" w:rsidRPr="004128B8">
              <w:rPr>
                <w:color w:val="000000" w:themeColor="text1"/>
              </w:rPr>
              <w:t xml:space="preserve">. </w:t>
            </w:r>
            <w:r w:rsidR="0068418D" w:rsidRPr="004128B8">
              <w:rPr>
                <w:color w:val="000000" w:themeColor="text1"/>
                <w:sz w:val="24"/>
              </w:rPr>
              <w:t xml:space="preserve">Выставка детского творчества </w:t>
            </w:r>
          </w:p>
          <w:p w:rsidR="0068418D" w:rsidRPr="004128B8" w:rsidRDefault="00C319D4" w:rsidP="006841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«Мы помним, мы гордимся!</w:t>
            </w:r>
            <w:r w:rsidR="0068418D" w:rsidRPr="004128B8">
              <w:rPr>
                <w:color w:val="000000" w:themeColor="text1"/>
                <w:sz w:val="24"/>
              </w:rPr>
              <w:t>» ко Дню П</w:t>
            </w:r>
            <w:r w:rsidR="0068418D" w:rsidRPr="004128B8">
              <w:rPr>
                <w:color w:val="000000" w:themeColor="text1"/>
                <w:sz w:val="24"/>
              </w:rPr>
              <w:t>о</w:t>
            </w:r>
            <w:r w:rsidR="0068418D" w:rsidRPr="004128B8">
              <w:rPr>
                <w:color w:val="000000" w:themeColor="text1"/>
                <w:sz w:val="24"/>
              </w:rPr>
              <w:t>беды.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D4" w:rsidRPr="004128B8" w:rsidRDefault="00C319D4" w:rsidP="00C319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C319D4" w:rsidRDefault="00C319D4" w:rsidP="003236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3236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  <w:r w:rsidR="00B84B26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музыкальный руков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дитель.</w:t>
            </w:r>
          </w:p>
          <w:p w:rsidR="0068418D" w:rsidRPr="004128B8" w:rsidRDefault="0068418D" w:rsidP="003236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Диагностическая и контрольно-аналитическая де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EF" w:rsidRPr="004128B8" w:rsidRDefault="001E6FEF" w:rsidP="001E6FEF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Оперативный:</w:t>
            </w:r>
          </w:p>
          <w:p w:rsidR="0068418D" w:rsidRPr="004128B8" w:rsidRDefault="00DF52C6" w:rsidP="0068418D">
            <w:pPr>
              <w:pStyle w:val="afc"/>
              <w:numPr>
                <w:ilvl w:val="0"/>
                <w:numId w:val="5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Результаты м</w:t>
            </w:r>
            <w:r w:rsidR="0068418D" w:rsidRPr="004128B8">
              <w:rPr>
                <w:color w:val="000000" w:themeColor="text1"/>
              </w:rPr>
              <w:t>ониторинг</w:t>
            </w:r>
            <w:r>
              <w:rPr>
                <w:color w:val="000000" w:themeColor="text1"/>
              </w:rPr>
              <w:t>а</w:t>
            </w:r>
            <w:r w:rsidR="0068418D" w:rsidRPr="004128B8">
              <w:rPr>
                <w:color w:val="000000" w:themeColor="text1"/>
              </w:rPr>
              <w:t xml:space="preserve"> уровня усвоения детьми </w:t>
            </w:r>
            <w:r w:rsidR="005138DF" w:rsidRPr="004128B8">
              <w:rPr>
                <w:color w:val="000000" w:themeColor="text1"/>
              </w:rPr>
              <w:t xml:space="preserve">программного материала (по </w:t>
            </w:r>
            <w:r w:rsidR="0068418D" w:rsidRPr="004128B8">
              <w:rPr>
                <w:color w:val="000000" w:themeColor="text1"/>
              </w:rPr>
              <w:t xml:space="preserve">основным </w:t>
            </w:r>
            <w:r w:rsidR="003236FF" w:rsidRPr="004128B8">
              <w:rPr>
                <w:color w:val="000000" w:themeColor="text1"/>
              </w:rPr>
              <w:t>областям</w:t>
            </w:r>
            <w:r w:rsidR="0068418D" w:rsidRPr="004128B8">
              <w:rPr>
                <w:color w:val="000000" w:themeColor="text1"/>
              </w:rPr>
              <w:t xml:space="preserve"> программы</w:t>
            </w:r>
            <w:r w:rsidR="00186CA5" w:rsidRPr="004128B8">
              <w:rPr>
                <w:color w:val="000000" w:themeColor="text1"/>
                <w:sz w:val="28"/>
                <w:szCs w:val="28"/>
              </w:rPr>
              <w:t>).</w:t>
            </w:r>
          </w:p>
          <w:p w:rsidR="00926C44" w:rsidRDefault="001E6FEF" w:rsidP="00926C44">
            <w:pPr>
              <w:pStyle w:val="afc"/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Организация прогулки.</w:t>
            </w:r>
          </w:p>
          <w:p w:rsidR="00926C44" w:rsidRPr="00DF52C6" w:rsidRDefault="00926C44" w:rsidP="00926C44">
            <w:pPr>
              <w:ind w:left="34"/>
              <w:rPr>
                <w:color w:val="000000" w:themeColor="text1"/>
                <w:sz w:val="10"/>
              </w:rPr>
            </w:pPr>
          </w:p>
          <w:p w:rsidR="001E6FEF" w:rsidRPr="004128B8" w:rsidRDefault="001E6FEF" w:rsidP="001E6FEF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</w:rPr>
              <w:t>Тематический</w:t>
            </w:r>
            <w:r w:rsidR="00186CA5" w:rsidRPr="004128B8">
              <w:rPr>
                <w:color w:val="000000" w:themeColor="text1"/>
                <w:sz w:val="24"/>
              </w:rPr>
              <w:t>:</w:t>
            </w:r>
          </w:p>
          <w:p w:rsidR="00926C44" w:rsidRPr="00926C44" w:rsidRDefault="005A58BA" w:rsidP="00926C44">
            <w:pPr>
              <w:pStyle w:val="afc"/>
              <w:numPr>
                <w:ilvl w:val="0"/>
                <w:numId w:val="53"/>
              </w:numPr>
              <w:outlineLvl w:val="0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</w:rPr>
              <w:t>«Э</w:t>
            </w:r>
            <w:r w:rsidR="001E6FEF" w:rsidRPr="004128B8">
              <w:rPr>
                <w:color w:val="000000" w:themeColor="text1"/>
              </w:rPr>
              <w:t>ффективность воспитательно -образовательной работы по подготовке детей к обучению в школе</w:t>
            </w:r>
            <w:r w:rsidR="001E6FEF" w:rsidRPr="004128B8">
              <w:rPr>
                <w:color w:val="000000" w:themeColor="text1"/>
                <w:sz w:val="28"/>
                <w:szCs w:val="28"/>
              </w:rPr>
              <w:t>.</w:t>
            </w:r>
          </w:p>
          <w:p w:rsidR="00C36AD1" w:rsidRPr="004128B8" w:rsidRDefault="00C36AD1" w:rsidP="00C36AD1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Сравнительный:</w:t>
            </w:r>
          </w:p>
          <w:p w:rsidR="00B84B26" w:rsidRPr="004128B8" w:rsidRDefault="00C36AD1" w:rsidP="00C36AD1">
            <w:pPr>
              <w:pStyle w:val="afc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4128B8">
              <w:rPr>
                <w:color w:val="000000" w:themeColor="text1"/>
              </w:rPr>
              <w:t>Оздоровительная работа в группах.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D4" w:rsidRPr="004128B8" w:rsidRDefault="00C319D4" w:rsidP="00C319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68418D" w:rsidRPr="004128B8" w:rsidRDefault="0068418D" w:rsidP="00C319D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Праздники и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</w:t>
            </w:r>
            <w:r w:rsidR="00243710" w:rsidRPr="004128B8">
              <w:rPr>
                <w:color w:val="000000" w:themeColor="text1"/>
                <w:sz w:val="24"/>
              </w:rPr>
              <w:t xml:space="preserve">Развлечение: </w:t>
            </w:r>
            <w:r w:rsidRPr="004128B8">
              <w:rPr>
                <w:color w:val="000000" w:themeColor="text1"/>
                <w:sz w:val="24"/>
              </w:rPr>
              <w:t>«</w:t>
            </w:r>
            <w:r w:rsidR="008326A7">
              <w:rPr>
                <w:color w:val="000000" w:themeColor="text1"/>
                <w:sz w:val="24"/>
              </w:rPr>
              <w:t xml:space="preserve">9 мая - </w:t>
            </w:r>
            <w:r w:rsidRPr="004128B8">
              <w:rPr>
                <w:color w:val="000000" w:themeColor="text1"/>
                <w:sz w:val="24"/>
              </w:rPr>
              <w:t>День Победы»</w:t>
            </w:r>
            <w:r w:rsidR="00243710" w:rsidRPr="004128B8">
              <w:rPr>
                <w:color w:val="000000" w:themeColor="text1"/>
                <w:sz w:val="24"/>
              </w:rPr>
              <w:t>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</w:t>
            </w:r>
            <w:r w:rsidR="00521F9B">
              <w:rPr>
                <w:color w:val="000000" w:themeColor="text1"/>
                <w:sz w:val="24"/>
              </w:rPr>
              <w:t xml:space="preserve"> Утренник: «</w:t>
            </w:r>
            <w:r w:rsidR="005C0EB3">
              <w:rPr>
                <w:color w:val="000000" w:themeColor="text1"/>
                <w:sz w:val="24"/>
              </w:rPr>
              <w:t>Звездный выпускной</w:t>
            </w:r>
            <w:r w:rsidRPr="004128B8">
              <w:rPr>
                <w:color w:val="000000" w:themeColor="text1"/>
                <w:sz w:val="24"/>
              </w:rPr>
              <w:t xml:space="preserve">». 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музыкальный руков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="00B84B26" w:rsidRPr="004128B8">
              <w:rPr>
                <w:color w:val="000000" w:themeColor="text1"/>
                <w:sz w:val="24"/>
                <w:szCs w:val="24"/>
              </w:rPr>
              <w:t>дитель,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Работа по оздоро</w:t>
            </w:r>
            <w:r w:rsidRPr="004128B8">
              <w:rPr>
                <w:color w:val="000000" w:themeColor="text1"/>
                <w:sz w:val="24"/>
                <w:szCs w:val="24"/>
              </w:rPr>
              <w:t>в</w:t>
            </w:r>
            <w:r w:rsidRPr="004128B8">
              <w:rPr>
                <w:color w:val="000000" w:themeColor="text1"/>
                <w:sz w:val="24"/>
                <w:szCs w:val="24"/>
              </w:rPr>
              <w:t>лению детей в ДОУ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Выполнение режима питания: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-калорийность питания, ежедневное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соблюдения норм потребления продуктов.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-гигиена приема пищи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-индивидуальный подход к детям во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время питания;</w:t>
            </w:r>
          </w:p>
          <w:p w:rsidR="0068418D" w:rsidRPr="004128B8" w:rsidRDefault="00926C44" w:rsidP="006841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68418D" w:rsidRPr="004128B8">
              <w:rPr>
                <w:color w:val="000000" w:themeColor="text1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медицинская служба</w:t>
            </w:r>
            <w:r w:rsidR="00B84B26"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rPr>
          <w:trHeight w:val="218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lastRenderedPageBreak/>
              <w:t>Работа с родител</w:t>
            </w:r>
            <w:r w:rsidRPr="004128B8">
              <w:rPr>
                <w:color w:val="000000" w:themeColor="text1"/>
                <w:sz w:val="24"/>
                <w:szCs w:val="24"/>
              </w:rPr>
              <w:t>я</w:t>
            </w:r>
            <w:r w:rsidRPr="004128B8">
              <w:rPr>
                <w:color w:val="000000" w:themeColor="text1"/>
                <w:sz w:val="24"/>
                <w:szCs w:val="24"/>
              </w:rPr>
              <w:t>ми.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</w:t>
            </w:r>
            <w:r w:rsidR="00DF52C6">
              <w:rPr>
                <w:color w:val="000000" w:themeColor="text1"/>
                <w:sz w:val="24"/>
              </w:rPr>
              <w:t xml:space="preserve">. </w:t>
            </w:r>
            <w:r w:rsidRPr="004128B8">
              <w:rPr>
                <w:color w:val="000000" w:themeColor="text1"/>
                <w:sz w:val="24"/>
              </w:rPr>
              <w:t>Конкурс: «Всей семьей на старт»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</w:t>
            </w:r>
            <w:r w:rsidRPr="004128B8">
              <w:rPr>
                <w:color w:val="000000" w:themeColor="text1"/>
                <w:sz w:val="24"/>
              </w:rPr>
              <w:t xml:space="preserve"> Групповые родительские собрания, с</w:t>
            </w:r>
            <w:r w:rsidRPr="004128B8">
              <w:rPr>
                <w:color w:val="000000" w:themeColor="text1"/>
                <w:sz w:val="24"/>
              </w:rPr>
              <w:t>о</w:t>
            </w:r>
            <w:r w:rsidRPr="004128B8">
              <w:rPr>
                <w:color w:val="000000" w:themeColor="text1"/>
                <w:sz w:val="24"/>
              </w:rPr>
              <w:t>беседование с родителями подготовител</w:t>
            </w:r>
            <w:r w:rsidRPr="004128B8">
              <w:rPr>
                <w:color w:val="000000" w:themeColor="text1"/>
                <w:sz w:val="24"/>
              </w:rPr>
              <w:t>ь</w:t>
            </w:r>
            <w:r w:rsidRPr="004128B8">
              <w:rPr>
                <w:color w:val="000000" w:themeColor="text1"/>
                <w:sz w:val="24"/>
              </w:rPr>
              <w:t>ных групп по проведению обследования и углубленного медосмотра детей</w:t>
            </w:r>
            <w:r w:rsidR="00521F9B">
              <w:rPr>
                <w:color w:val="000000" w:themeColor="text1"/>
                <w:sz w:val="24"/>
              </w:rPr>
              <w:t>,</w:t>
            </w:r>
            <w:r w:rsidRPr="004128B8">
              <w:rPr>
                <w:color w:val="000000" w:themeColor="text1"/>
                <w:sz w:val="24"/>
              </w:rPr>
              <w:t xml:space="preserve"> идущих в школу.</w:t>
            </w:r>
          </w:p>
          <w:p w:rsidR="001E6FEF" w:rsidRPr="004128B8" w:rsidRDefault="0068418D" w:rsidP="001E6F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1E6FEF" w:rsidRPr="004128B8">
              <w:rPr>
                <w:color w:val="000000" w:themeColor="text1"/>
                <w:sz w:val="24"/>
                <w:szCs w:val="24"/>
              </w:rPr>
              <w:t>Консультации:</w:t>
            </w:r>
          </w:p>
          <w:p w:rsidR="001E6FEF" w:rsidRPr="004128B8" w:rsidRDefault="00FB620B" w:rsidP="001E6FEF">
            <w:pPr>
              <w:ind w:left="72"/>
              <w:jc w:val="both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«</w:t>
            </w:r>
            <w:r w:rsidR="00BD2A14" w:rsidRPr="004128B8">
              <w:rPr>
                <w:color w:val="000000" w:themeColor="text1"/>
                <w:sz w:val="24"/>
                <w:szCs w:val="24"/>
              </w:rPr>
              <w:t>Здоровье – всему голова</w:t>
            </w:r>
            <w:r w:rsidRPr="004128B8">
              <w:rPr>
                <w:color w:val="000000" w:themeColor="text1"/>
                <w:sz w:val="24"/>
                <w:szCs w:val="24"/>
              </w:rPr>
              <w:t>»</w:t>
            </w:r>
          </w:p>
          <w:p w:rsidR="00234868" w:rsidRPr="004128B8" w:rsidRDefault="0068418D" w:rsidP="002348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4. </w:t>
            </w:r>
            <w:r w:rsidR="00234868" w:rsidRPr="004128B8">
              <w:rPr>
                <w:color w:val="000000" w:themeColor="text1"/>
                <w:sz w:val="24"/>
                <w:szCs w:val="24"/>
              </w:rPr>
              <w:t>Общее родительское собрание по ит</w:t>
            </w:r>
            <w:r w:rsidR="00234868" w:rsidRPr="004128B8">
              <w:rPr>
                <w:color w:val="000000" w:themeColor="text1"/>
                <w:sz w:val="24"/>
                <w:szCs w:val="24"/>
              </w:rPr>
              <w:t>о</w:t>
            </w:r>
            <w:r w:rsidR="00234868" w:rsidRPr="004128B8">
              <w:rPr>
                <w:color w:val="000000" w:themeColor="text1"/>
                <w:sz w:val="24"/>
                <w:szCs w:val="24"/>
              </w:rPr>
              <w:t>гам года</w:t>
            </w:r>
            <w:r w:rsidR="00FB620B" w:rsidRPr="004128B8">
              <w:rPr>
                <w:color w:val="000000" w:themeColor="text1"/>
                <w:sz w:val="24"/>
                <w:szCs w:val="24"/>
              </w:rPr>
              <w:t>:</w:t>
            </w:r>
          </w:p>
          <w:p w:rsidR="00926C44" w:rsidRPr="00926C44" w:rsidRDefault="00234868" w:rsidP="00926C4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«Особенности семейного воспитания, у</w:t>
            </w:r>
            <w:r w:rsidRPr="004128B8">
              <w:rPr>
                <w:color w:val="000000" w:themeColor="text1"/>
                <w:sz w:val="24"/>
                <w:szCs w:val="24"/>
              </w:rPr>
              <w:t>с</w:t>
            </w:r>
            <w:r w:rsidRPr="004128B8">
              <w:rPr>
                <w:color w:val="000000" w:themeColor="text1"/>
                <w:sz w:val="24"/>
                <w:szCs w:val="24"/>
              </w:rPr>
              <w:t xml:space="preserve">ловия и пути повышения педагогической культуры семьи»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1E6FEF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медицинский перс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нал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  <w:p w:rsidR="005A58BA" w:rsidRPr="004128B8" w:rsidRDefault="00BD2A14" w:rsidP="005A58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</w:t>
            </w:r>
            <w:r w:rsidR="005A58BA" w:rsidRPr="004128B8">
              <w:rPr>
                <w:color w:val="000000" w:themeColor="text1"/>
                <w:sz w:val="24"/>
                <w:szCs w:val="24"/>
              </w:rPr>
              <w:t>аведующий ДОУ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77A0" w:rsidRPr="004128B8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Открытые и масс</w:t>
            </w:r>
            <w:r w:rsidRPr="004128B8">
              <w:rPr>
                <w:color w:val="000000" w:themeColor="text1"/>
                <w:sz w:val="24"/>
                <w:szCs w:val="24"/>
              </w:rPr>
              <w:t>о</w:t>
            </w:r>
            <w:r w:rsidRPr="004128B8">
              <w:rPr>
                <w:color w:val="000000" w:themeColor="text1"/>
                <w:sz w:val="24"/>
                <w:szCs w:val="24"/>
              </w:rPr>
              <w:t>вые мероприятия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8" w:rsidRPr="004128B8" w:rsidRDefault="00BE72B8" w:rsidP="00BE72B8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4128B8">
              <w:rPr>
                <w:color w:val="000000" w:themeColor="text1"/>
                <w:sz w:val="24"/>
              </w:rPr>
              <w:t>Развлечение: «</w:t>
            </w:r>
            <w:r>
              <w:rPr>
                <w:color w:val="000000" w:themeColor="text1"/>
                <w:sz w:val="24"/>
              </w:rPr>
              <w:t xml:space="preserve">9 мая - </w:t>
            </w:r>
            <w:r w:rsidRPr="004128B8">
              <w:rPr>
                <w:color w:val="000000" w:themeColor="text1"/>
                <w:sz w:val="24"/>
              </w:rPr>
              <w:t>День Победы».</w:t>
            </w:r>
          </w:p>
          <w:p w:rsidR="00BE72B8" w:rsidRPr="004128B8" w:rsidRDefault="00BE72B8" w:rsidP="00BE72B8">
            <w:pPr>
              <w:rPr>
                <w:color w:val="000000" w:themeColor="text1"/>
                <w:sz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</w:rPr>
              <w:t xml:space="preserve"> Утренник: «Звездный выпускной</w:t>
            </w:r>
            <w:r w:rsidRPr="004128B8">
              <w:rPr>
                <w:color w:val="000000" w:themeColor="text1"/>
                <w:sz w:val="24"/>
              </w:rPr>
              <w:t xml:space="preserve">». 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D4" w:rsidRPr="004128B8" w:rsidRDefault="00C319D4" w:rsidP="00C319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Заведующий ДОУ</w:t>
            </w:r>
          </w:p>
          <w:p w:rsidR="0068418D" w:rsidRPr="004128B8" w:rsidRDefault="00B84B26" w:rsidP="00FB62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,</w:t>
            </w:r>
          </w:p>
          <w:p w:rsidR="0068418D" w:rsidRPr="004128B8" w:rsidRDefault="000249C4" w:rsidP="00C319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воспит</w:t>
            </w:r>
            <w:r w:rsidR="009417D7">
              <w:rPr>
                <w:color w:val="000000" w:themeColor="text1"/>
                <w:sz w:val="24"/>
              </w:rPr>
              <w:t xml:space="preserve">атели старшей </w:t>
            </w:r>
            <w:r>
              <w:rPr>
                <w:color w:val="000000" w:themeColor="text1"/>
                <w:sz w:val="24"/>
              </w:rPr>
              <w:t>групп</w:t>
            </w:r>
            <w:r w:rsidR="00C319D4">
              <w:rPr>
                <w:color w:val="000000" w:themeColor="text1"/>
                <w:sz w:val="24"/>
              </w:rPr>
              <w:t>ы</w:t>
            </w:r>
          </w:p>
        </w:tc>
      </w:tr>
      <w:tr w:rsidR="0068418D" w:rsidRPr="004128B8">
        <w:trPr>
          <w:trHeight w:val="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Преемственность детского сада и школы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128B8">
              <w:rPr>
                <w:bCs/>
                <w:color w:val="000000" w:themeColor="text1"/>
                <w:sz w:val="24"/>
                <w:szCs w:val="24"/>
              </w:rPr>
              <w:t>1. Анализ успеваемости бывших восп</w:t>
            </w:r>
            <w:r w:rsidRPr="004128B8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4128B8">
              <w:rPr>
                <w:bCs/>
                <w:color w:val="000000" w:themeColor="text1"/>
                <w:sz w:val="24"/>
                <w:szCs w:val="24"/>
              </w:rPr>
              <w:t>танников ДОУ.</w:t>
            </w:r>
          </w:p>
          <w:p w:rsidR="00BD2A14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</w:t>
            </w:r>
            <w:r w:rsidR="00B84B26" w:rsidRPr="004128B8">
              <w:rPr>
                <w:color w:val="000000" w:themeColor="text1"/>
                <w:sz w:val="24"/>
                <w:szCs w:val="24"/>
              </w:rPr>
              <w:t xml:space="preserve"> Встреча с психологом М</w:t>
            </w:r>
            <w:r w:rsidR="00C319D4">
              <w:rPr>
                <w:color w:val="000000" w:themeColor="text1"/>
                <w:sz w:val="24"/>
                <w:szCs w:val="24"/>
              </w:rPr>
              <w:t>К</w:t>
            </w:r>
            <w:r w:rsidR="00B84B26" w:rsidRPr="004128B8">
              <w:rPr>
                <w:color w:val="000000" w:themeColor="text1"/>
                <w:sz w:val="24"/>
                <w:szCs w:val="24"/>
              </w:rPr>
              <w:t xml:space="preserve">ОУ СОШ № </w:t>
            </w:r>
            <w:r w:rsidR="00C319D4">
              <w:rPr>
                <w:color w:val="000000" w:themeColor="text1"/>
                <w:sz w:val="24"/>
                <w:szCs w:val="24"/>
              </w:rPr>
              <w:t>1</w:t>
            </w:r>
            <w:r w:rsidR="00B84B26" w:rsidRPr="004128B8">
              <w:rPr>
                <w:color w:val="000000" w:themeColor="text1"/>
                <w:sz w:val="24"/>
                <w:szCs w:val="24"/>
              </w:rPr>
              <w:t>2</w:t>
            </w:r>
            <w:r w:rsidR="00FB620B" w:rsidRPr="0041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D" w:rsidRPr="004128B8" w:rsidRDefault="0068418D" w:rsidP="006841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учителя начальных классов, воспитатели</w:t>
            </w:r>
            <w:r w:rsidR="00FB620B" w:rsidRPr="004128B8">
              <w:rPr>
                <w:color w:val="000000" w:themeColor="text1"/>
                <w:sz w:val="24"/>
                <w:szCs w:val="24"/>
              </w:rPr>
              <w:t>.</w:t>
            </w:r>
          </w:p>
          <w:p w:rsidR="0068418D" w:rsidRPr="004128B8" w:rsidRDefault="0068418D" w:rsidP="0068418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68418D" w:rsidRPr="004128B8" w:rsidRDefault="0068418D" w:rsidP="0068418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C55C1D" w:rsidRPr="004128B8" w:rsidRDefault="00C55C1D" w:rsidP="00C55C1D">
      <w:pPr>
        <w:pStyle w:val="ae"/>
        <w:rPr>
          <w:color w:val="000000" w:themeColor="text1"/>
        </w:rPr>
      </w:pPr>
    </w:p>
    <w:p w:rsidR="00A746E0" w:rsidRPr="004128B8" w:rsidRDefault="00A746E0" w:rsidP="00C55C1D">
      <w:pPr>
        <w:pStyle w:val="ae"/>
        <w:rPr>
          <w:color w:val="000000" w:themeColor="text1"/>
        </w:rPr>
      </w:pPr>
    </w:p>
    <w:p w:rsidR="00A746E0" w:rsidRPr="004128B8" w:rsidRDefault="00A746E0" w:rsidP="00C55C1D">
      <w:pPr>
        <w:pStyle w:val="ae"/>
        <w:rPr>
          <w:color w:val="000000" w:themeColor="text1"/>
        </w:rPr>
      </w:pPr>
    </w:p>
    <w:p w:rsidR="00A746E0" w:rsidRPr="004128B8" w:rsidRDefault="00A746E0" w:rsidP="00C55C1D">
      <w:pPr>
        <w:pStyle w:val="ae"/>
        <w:rPr>
          <w:color w:val="000000" w:themeColor="text1"/>
        </w:rPr>
      </w:pPr>
    </w:p>
    <w:p w:rsidR="0009080C" w:rsidRPr="004128B8" w:rsidRDefault="0009080C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09080C" w:rsidRPr="004128B8" w:rsidRDefault="0009080C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09080C" w:rsidRPr="004128B8" w:rsidRDefault="0009080C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FB620B" w:rsidRPr="004128B8" w:rsidRDefault="00FB620B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BF4D78" w:rsidRPr="004128B8" w:rsidRDefault="00BF4D78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FB620B" w:rsidRPr="004128B8" w:rsidRDefault="00FB620B" w:rsidP="00C55C1D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F72C8">
      <w:pPr>
        <w:jc w:val="center"/>
        <w:rPr>
          <w:b/>
          <w:color w:val="000000" w:themeColor="text1"/>
          <w:sz w:val="28"/>
          <w:szCs w:val="28"/>
        </w:rPr>
      </w:pPr>
    </w:p>
    <w:p w:rsidR="006A4FE6" w:rsidRPr="004128B8" w:rsidRDefault="006A4FE6" w:rsidP="00CF72C8">
      <w:pPr>
        <w:jc w:val="center"/>
        <w:rPr>
          <w:b/>
          <w:color w:val="000000" w:themeColor="text1"/>
          <w:sz w:val="28"/>
          <w:szCs w:val="28"/>
        </w:rPr>
      </w:pPr>
    </w:p>
    <w:p w:rsidR="00BF4D78" w:rsidRPr="004128B8" w:rsidRDefault="00BF4D78" w:rsidP="00CF72C8">
      <w:pPr>
        <w:jc w:val="center"/>
        <w:rPr>
          <w:b/>
          <w:color w:val="000000" w:themeColor="text1"/>
          <w:sz w:val="28"/>
          <w:szCs w:val="28"/>
        </w:rPr>
      </w:pPr>
    </w:p>
    <w:p w:rsidR="00BD2A14" w:rsidRPr="004128B8" w:rsidRDefault="00BD2A14" w:rsidP="00CF72C8">
      <w:pPr>
        <w:jc w:val="center"/>
        <w:rPr>
          <w:b/>
          <w:color w:val="000000" w:themeColor="text1"/>
          <w:sz w:val="28"/>
          <w:szCs w:val="28"/>
        </w:rPr>
      </w:pPr>
    </w:p>
    <w:p w:rsidR="00BD2A14" w:rsidRDefault="00BD2A14" w:rsidP="00CF72C8">
      <w:pPr>
        <w:jc w:val="center"/>
        <w:rPr>
          <w:b/>
          <w:color w:val="000000" w:themeColor="text1"/>
          <w:sz w:val="28"/>
          <w:szCs w:val="28"/>
        </w:rPr>
      </w:pPr>
    </w:p>
    <w:p w:rsidR="00BE72B8" w:rsidRPr="004128B8" w:rsidRDefault="00BE72B8" w:rsidP="00CF72C8">
      <w:pPr>
        <w:jc w:val="center"/>
        <w:rPr>
          <w:b/>
          <w:color w:val="000000" w:themeColor="text1"/>
          <w:sz w:val="28"/>
          <w:szCs w:val="28"/>
        </w:rPr>
      </w:pPr>
    </w:p>
    <w:p w:rsidR="00BF4D78" w:rsidRPr="004128B8" w:rsidRDefault="00BF4D78" w:rsidP="00CF72C8">
      <w:pPr>
        <w:jc w:val="center"/>
        <w:rPr>
          <w:b/>
          <w:color w:val="000000" w:themeColor="text1"/>
          <w:sz w:val="28"/>
          <w:szCs w:val="28"/>
        </w:rPr>
      </w:pPr>
    </w:p>
    <w:p w:rsidR="00C55C1D" w:rsidRPr="004128B8" w:rsidRDefault="00C55C1D" w:rsidP="00CF72C8">
      <w:pPr>
        <w:jc w:val="center"/>
        <w:rPr>
          <w:b/>
          <w:color w:val="000000" w:themeColor="text1"/>
          <w:sz w:val="28"/>
          <w:szCs w:val="28"/>
        </w:rPr>
      </w:pPr>
      <w:r w:rsidRPr="006B49D5">
        <w:rPr>
          <w:b/>
          <w:color w:val="000000" w:themeColor="text1"/>
          <w:sz w:val="28"/>
          <w:szCs w:val="28"/>
        </w:rPr>
        <w:t>Оказание методической помощи через руководство и контроль</w:t>
      </w:r>
      <w:r w:rsidR="00A61BB5" w:rsidRPr="006B49D5">
        <w:rPr>
          <w:b/>
          <w:color w:val="000000" w:themeColor="text1"/>
          <w:sz w:val="28"/>
          <w:szCs w:val="28"/>
        </w:rPr>
        <w:t>: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  <w:u w:val="single"/>
        </w:rPr>
      </w:pPr>
    </w:p>
    <w:p w:rsidR="00C55C1D" w:rsidRPr="004128B8" w:rsidRDefault="00C55C1D" w:rsidP="00A61BB5">
      <w:pPr>
        <w:ind w:firstLine="708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Оказание методической помощи воспитателям: </w:t>
      </w:r>
    </w:p>
    <w:p w:rsidR="00A61BB5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- при подготовке к педсоветам, семинарам-практикумам, методическим объе</w:t>
      </w:r>
      <w:r w:rsidR="00A61BB5">
        <w:rPr>
          <w:color w:val="000000" w:themeColor="text1"/>
          <w:sz w:val="28"/>
          <w:szCs w:val="28"/>
        </w:rPr>
        <w:t xml:space="preserve">-  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динениям, консультация и т.д.; 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при планировании воспитательно-образовательной работы с детьми, занятий; 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при проведении режимных процессов; 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- при подготовке к рабочему дню. </w:t>
      </w:r>
    </w:p>
    <w:p w:rsidR="00CF72C8" w:rsidRPr="004128B8" w:rsidRDefault="00CF72C8" w:rsidP="0009080C">
      <w:pPr>
        <w:rPr>
          <w:color w:val="000000" w:themeColor="text1"/>
          <w:sz w:val="28"/>
          <w:szCs w:val="28"/>
        </w:rPr>
      </w:pPr>
    </w:p>
    <w:p w:rsidR="00C55C1D" w:rsidRPr="004128B8" w:rsidRDefault="00C55C1D" w:rsidP="00CF72C8">
      <w:pPr>
        <w:jc w:val="center"/>
        <w:rPr>
          <w:b/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 xml:space="preserve">Контроль за организацией </w:t>
      </w:r>
      <w:r w:rsidR="00A61BB5">
        <w:rPr>
          <w:b/>
          <w:color w:val="000000" w:themeColor="text1"/>
          <w:sz w:val="28"/>
          <w:szCs w:val="28"/>
        </w:rPr>
        <w:t>учебно-воспитательного процесса:</w:t>
      </w:r>
    </w:p>
    <w:p w:rsidR="00C55C1D" w:rsidRPr="004128B8" w:rsidRDefault="00C55C1D" w:rsidP="00CF72C8">
      <w:pPr>
        <w:jc w:val="center"/>
        <w:rPr>
          <w:b/>
          <w:color w:val="000000" w:themeColor="text1"/>
          <w:sz w:val="28"/>
          <w:szCs w:val="28"/>
        </w:rPr>
      </w:pPr>
    </w:p>
    <w:p w:rsidR="003C5B6F" w:rsidRPr="004128B8" w:rsidRDefault="00C55C1D" w:rsidP="00A61BB5">
      <w:pPr>
        <w:ind w:firstLine="708"/>
        <w:rPr>
          <w:b/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>Виды контроля: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Предупредительный – Пр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Тематический –  Т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Проблемный –  П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Сравнительный – С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Фронтальный – Ф 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 Оперативный -  О</w:t>
      </w:r>
    </w:p>
    <w:p w:rsidR="00C55C1D" w:rsidRPr="004128B8" w:rsidRDefault="00C55C1D" w:rsidP="0009080C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2410"/>
      </w:tblGrid>
      <w:tr w:rsidR="00C477A0" w:rsidRPr="004128B8" w:rsidTr="00AF6B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 Ответственные</w:t>
            </w:r>
          </w:p>
        </w:tc>
      </w:tr>
      <w:tr w:rsidR="00C477A0" w:rsidRPr="004128B8" w:rsidTr="00AF6B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           1</w:t>
            </w:r>
            <w:r w:rsidRPr="00A61BB5">
              <w:rPr>
                <w:color w:val="000000" w:themeColor="text1"/>
                <w:sz w:val="28"/>
                <w:szCs w:val="28"/>
                <w:u w:val="single"/>
              </w:rPr>
              <w:t>. Вопросы оперативного контроля: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1. Соблюдение режима дня и организация работы группы с учетом специфики сезона, дня недели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2. Подготовка, проведение и эффективность утренней ги</w:t>
            </w:r>
            <w:r w:rsidRPr="004128B8">
              <w:rPr>
                <w:color w:val="000000" w:themeColor="text1"/>
                <w:sz w:val="28"/>
                <w:szCs w:val="28"/>
              </w:rPr>
              <w:t>м</w:t>
            </w:r>
            <w:r w:rsidRPr="004128B8">
              <w:rPr>
                <w:color w:val="000000" w:themeColor="text1"/>
                <w:sz w:val="28"/>
                <w:szCs w:val="28"/>
              </w:rPr>
              <w:t>настики и упражнений после дневного сна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3. Проведение оздоровительных мероприятий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4. Обзор сюжетно-ролевых игр детей во всех возрастных группах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5. Организация условий для игровой деятельности в  соо</w:t>
            </w:r>
            <w:r w:rsidRPr="004128B8">
              <w:rPr>
                <w:color w:val="000000" w:themeColor="text1"/>
                <w:sz w:val="28"/>
                <w:szCs w:val="28"/>
              </w:rPr>
              <w:t>т</w:t>
            </w:r>
            <w:r w:rsidRPr="004128B8">
              <w:rPr>
                <w:color w:val="000000" w:themeColor="text1"/>
                <w:sz w:val="28"/>
                <w:szCs w:val="28"/>
              </w:rPr>
              <w:t>ветствии с возрастом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6. Рациональность и эффективность организации хозяйс</w:t>
            </w:r>
            <w:r w:rsidRPr="004128B8">
              <w:rPr>
                <w:color w:val="000000" w:themeColor="text1"/>
                <w:sz w:val="28"/>
                <w:szCs w:val="28"/>
              </w:rPr>
              <w:t>т</w:t>
            </w:r>
            <w:r w:rsidRPr="004128B8">
              <w:rPr>
                <w:color w:val="000000" w:themeColor="text1"/>
                <w:sz w:val="28"/>
                <w:szCs w:val="28"/>
              </w:rPr>
              <w:t>венно-бытового  труда во всех группах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7. Работа педагогов по формированию у детей знаний о безопасности дорожного движения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8. Анализ организации и проведения прогулки 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9. Анализ утренников и развлечений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10. Состояние документации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11. Готовность педагога к воспитательно-образовательному процессу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12. Состояние санитарно-гигиенических и педагогических условий для реализации педагогического процесса   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13. Оценка профмастерства при  проведении занятий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14. Анализ навыков в изобразительной деятельности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15. Применяемые дидактические игры в учебно-воспитательном процессе в соответствии с возрастом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16. Система работы в уголке природы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17. Сформированность культурно-гигиенических навыков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18. Анализ психолого-педагогического отзыва о занятии 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19. Анализ сформированности нравственных качеств через игру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20. Планирование и проведение спортивных упражнений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21. Собеседование по темам самообразования педагогов 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22.Оценка уровня готовности детей подготовительной группы к обуче</w:t>
            </w:r>
            <w:r w:rsidR="007C7153" w:rsidRPr="004128B8">
              <w:rPr>
                <w:color w:val="000000" w:themeColor="text1"/>
                <w:sz w:val="28"/>
                <w:szCs w:val="28"/>
              </w:rPr>
              <w:t>нию г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рамоте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C" w:rsidRPr="004128B8" w:rsidRDefault="0009080C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заведующий ДОУ</w:t>
            </w:r>
            <w:r w:rsidR="00B84B26" w:rsidRPr="004128B8">
              <w:rPr>
                <w:color w:val="000000" w:themeColor="text1"/>
                <w:sz w:val="28"/>
                <w:szCs w:val="28"/>
              </w:rPr>
              <w:t>,</w:t>
            </w:r>
          </w:p>
          <w:p w:rsidR="00C55C1D" w:rsidRPr="004128B8" w:rsidRDefault="00C319D4" w:rsidP="0009080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старшая мед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цинская сестра</w:t>
            </w:r>
          </w:p>
        </w:tc>
      </w:tr>
      <w:tr w:rsidR="00C477A0" w:rsidRPr="004128B8" w:rsidTr="00AF6B67">
        <w:trPr>
          <w:cantSplit/>
          <w:trHeight w:val="113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A61BB5" w:rsidRDefault="00C55C1D" w:rsidP="0009080C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A61BB5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Вопросы тематического контроля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1. Организация физического развития и формирования о</w:t>
            </w: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Pr="004128B8">
              <w:rPr>
                <w:color w:val="000000" w:themeColor="text1"/>
                <w:sz w:val="28"/>
                <w:szCs w:val="28"/>
              </w:rPr>
              <w:t>нов здорового образа жизни у детей дошкольного возраста.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2.Изучение ресурсов педагогической компетентности, п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тенциальных возможностей в организации образовател</w:t>
            </w:r>
            <w:r w:rsidRPr="004128B8">
              <w:rPr>
                <w:color w:val="000000" w:themeColor="text1"/>
                <w:sz w:val="28"/>
                <w:szCs w:val="28"/>
              </w:rPr>
              <w:t>ь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ного процесса с детьми старшего возраста 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C" w:rsidRPr="004128B8" w:rsidRDefault="0009080C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 ДОУ</w:t>
            </w:r>
            <w:r w:rsidR="00B84B26" w:rsidRPr="004128B8">
              <w:rPr>
                <w:color w:val="000000" w:themeColor="text1"/>
                <w:sz w:val="28"/>
                <w:szCs w:val="28"/>
              </w:rPr>
              <w:t>,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B87384" w:rsidRDefault="00C55C1D" w:rsidP="0009080C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B87384">
              <w:rPr>
                <w:color w:val="000000" w:themeColor="text1"/>
                <w:sz w:val="28"/>
                <w:szCs w:val="28"/>
                <w:u w:val="single"/>
              </w:rPr>
              <w:t>Вопросы сравнительного контроля: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1. Оснащение педпроцесса, готовность групп к началу учебного года /смотр-конкурс/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2. Анализ работы по реализации Образовательной пр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граммы ДОУ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3. Состояние работы по реализации Программы профе</w:t>
            </w: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Pr="004128B8">
              <w:rPr>
                <w:color w:val="000000" w:themeColor="text1"/>
                <w:sz w:val="28"/>
                <w:szCs w:val="28"/>
              </w:rPr>
              <w:t>сионального роста педагогических кадров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A61BB5" w:rsidRDefault="00C55C1D" w:rsidP="0009080C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A61BB5">
              <w:rPr>
                <w:color w:val="000000" w:themeColor="text1"/>
                <w:sz w:val="28"/>
                <w:szCs w:val="28"/>
                <w:u w:val="single"/>
              </w:rPr>
              <w:t>Вопросы предупредительного контроля: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1. Выполнение инструктажей по охране жизни и здоровья детей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2. Дифференцированная помощь молодым специалистам (по мере необходимости)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3. Организация питания, выдача норм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4. Выполнение санэпидемрежима 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C" w:rsidRPr="004128B8" w:rsidRDefault="0009080C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 ДОУ</w:t>
            </w:r>
            <w:r w:rsidR="00B84B26" w:rsidRPr="004128B8">
              <w:rPr>
                <w:color w:val="000000" w:themeColor="text1"/>
                <w:sz w:val="28"/>
                <w:szCs w:val="28"/>
              </w:rPr>
              <w:t>,</w:t>
            </w:r>
          </w:p>
          <w:p w:rsidR="00C55C1D" w:rsidRPr="004128B8" w:rsidRDefault="00B84B26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="00C55C1D" w:rsidRPr="004128B8">
              <w:rPr>
                <w:color w:val="000000" w:themeColor="text1"/>
                <w:sz w:val="28"/>
                <w:szCs w:val="28"/>
              </w:rPr>
              <w:t>т.медсестра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rPr>
          <w:cantSplit/>
          <w:trHeight w:val="7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D" w:rsidRPr="00A61BB5" w:rsidRDefault="00C55C1D" w:rsidP="0009080C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A61BB5">
              <w:rPr>
                <w:color w:val="000000" w:themeColor="text1"/>
                <w:sz w:val="28"/>
                <w:szCs w:val="28"/>
                <w:u w:val="single"/>
              </w:rPr>
              <w:t>Вопросы проблемного контроля: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1. Содержание работы по укреплению здоровья 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2. Диагностика готовности к школе: развитие школьно-значимых психофизиологических функций, развитие п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знавательной деятельности.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3. Диагностика для родителей по сформированности пс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хологической готовности детей к школе.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0C" w:rsidRPr="004128B8" w:rsidRDefault="0009080C" w:rsidP="0009080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 ДОУ</w:t>
            </w:r>
            <w:r w:rsidR="00B84B26" w:rsidRPr="004128B8">
              <w:rPr>
                <w:color w:val="000000" w:themeColor="text1"/>
                <w:sz w:val="28"/>
                <w:szCs w:val="28"/>
              </w:rPr>
              <w:t>,</w:t>
            </w:r>
          </w:p>
          <w:p w:rsidR="00C55C1D" w:rsidRPr="004128B8" w:rsidRDefault="00C55C1D" w:rsidP="0009080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84B26" w:rsidRPr="004128B8" w:rsidRDefault="00B84B26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p w:rsidR="00B84B26" w:rsidRPr="004128B8" w:rsidRDefault="00B84B26" w:rsidP="006B081B">
      <w:pPr>
        <w:rPr>
          <w:b/>
          <w:color w:val="000000" w:themeColor="text1"/>
          <w:sz w:val="28"/>
          <w:szCs w:val="28"/>
        </w:rPr>
      </w:pPr>
    </w:p>
    <w:p w:rsidR="00C757CF" w:rsidRDefault="00C757CF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p w:rsidR="00C757CF" w:rsidRDefault="00C757CF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p w:rsidR="00C757CF" w:rsidRDefault="00C757CF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p w:rsidR="00C757CF" w:rsidRDefault="00C757CF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p w:rsidR="00C757CF" w:rsidRDefault="00C757CF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p w:rsidR="00C757CF" w:rsidRDefault="00C757CF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p w:rsidR="00C757CF" w:rsidRDefault="00C757CF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p w:rsidR="00795BF7" w:rsidRPr="006B49D5" w:rsidRDefault="00795BF7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  <w:r w:rsidRPr="006B49D5">
        <w:rPr>
          <w:b/>
          <w:color w:val="000000" w:themeColor="text1"/>
          <w:sz w:val="28"/>
          <w:szCs w:val="28"/>
        </w:rPr>
        <w:t xml:space="preserve">План работы с молодыми </w:t>
      </w:r>
      <w:r w:rsidR="000E137C" w:rsidRPr="006B49D5">
        <w:rPr>
          <w:b/>
          <w:color w:val="000000" w:themeColor="text1"/>
          <w:sz w:val="28"/>
          <w:szCs w:val="28"/>
        </w:rPr>
        <w:t>специалистами</w:t>
      </w:r>
    </w:p>
    <w:p w:rsidR="00795BF7" w:rsidRPr="004128B8" w:rsidRDefault="00DF40B1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2023-2024</w:t>
      </w:r>
      <w:r w:rsidR="00795BF7" w:rsidRPr="006B49D5">
        <w:rPr>
          <w:b/>
          <w:color w:val="000000" w:themeColor="text1"/>
          <w:sz w:val="28"/>
          <w:szCs w:val="28"/>
        </w:rPr>
        <w:t xml:space="preserve"> учебный год</w:t>
      </w:r>
      <w:r w:rsidR="00A61BB5" w:rsidRPr="006B49D5">
        <w:rPr>
          <w:b/>
          <w:color w:val="000000" w:themeColor="text1"/>
          <w:sz w:val="28"/>
          <w:szCs w:val="28"/>
        </w:rPr>
        <w:t>:</w:t>
      </w:r>
    </w:p>
    <w:p w:rsidR="00795BF7" w:rsidRPr="004128B8" w:rsidRDefault="00795BF7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p w:rsidR="00795BF7" w:rsidRPr="00A61BB5" w:rsidRDefault="00795BF7" w:rsidP="00A61BB5">
      <w:pPr>
        <w:ind w:firstLine="360"/>
        <w:rPr>
          <w:color w:val="000000" w:themeColor="text1"/>
          <w:sz w:val="28"/>
          <w:szCs w:val="28"/>
          <w:u w:val="single"/>
        </w:rPr>
      </w:pPr>
      <w:r w:rsidRPr="00A61BB5">
        <w:rPr>
          <w:color w:val="000000" w:themeColor="text1"/>
          <w:sz w:val="28"/>
          <w:szCs w:val="28"/>
          <w:u w:val="single"/>
        </w:rPr>
        <w:t xml:space="preserve">Направления содержания методической работы: </w:t>
      </w:r>
    </w:p>
    <w:p w:rsidR="00795BF7" w:rsidRPr="004128B8" w:rsidRDefault="00795BF7" w:rsidP="007F2524">
      <w:pPr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мировоззренческая и методологическая;</w:t>
      </w:r>
    </w:p>
    <w:p w:rsidR="00795BF7" w:rsidRPr="004128B8" w:rsidRDefault="00795BF7" w:rsidP="007F2524">
      <w:pPr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частнометодическая;</w:t>
      </w:r>
    </w:p>
    <w:p w:rsidR="00795BF7" w:rsidRPr="004128B8" w:rsidRDefault="00795BF7" w:rsidP="007F2524">
      <w:pPr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дидактическая;</w:t>
      </w:r>
    </w:p>
    <w:p w:rsidR="00795BF7" w:rsidRPr="004128B8" w:rsidRDefault="00795BF7" w:rsidP="007F2524">
      <w:pPr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воспитательная;</w:t>
      </w:r>
    </w:p>
    <w:p w:rsidR="00795BF7" w:rsidRPr="004128B8" w:rsidRDefault="00795BF7" w:rsidP="007F2524">
      <w:pPr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психолог – физиологическая;</w:t>
      </w:r>
    </w:p>
    <w:p w:rsidR="00795BF7" w:rsidRPr="004128B8" w:rsidRDefault="00795BF7" w:rsidP="007F2524">
      <w:pPr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этическая;</w:t>
      </w:r>
    </w:p>
    <w:p w:rsidR="00795BF7" w:rsidRPr="004128B8" w:rsidRDefault="00795BF7" w:rsidP="007F2524">
      <w:pPr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общекультурная;</w:t>
      </w:r>
    </w:p>
    <w:p w:rsidR="00795BF7" w:rsidRPr="004128B8" w:rsidRDefault="00795BF7" w:rsidP="007F2524">
      <w:pPr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техническая</w:t>
      </w:r>
    </w:p>
    <w:p w:rsidR="00795BF7" w:rsidRPr="004128B8" w:rsidRDefault="00795BF7" w:rsidP="00795BF7">
      <w:pPr>
        <w:ind w:left="-36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947"/>
        <w:gridCol w:w="2127"/>
        <w:gridCol w:w="2835"/>
      </w:tblGrid>
      <w:tr w:rsidR="00C477A0" w:rsidRPr="004128B8" w:rsidTr="00AF6B67">
        <w:tc>
          <w:tcPr>
            <w:tcW w:w="1440" w:type="dxa"/>
          </w:tcPr>
          <w:p w:rsidR="00795BF7" w:rsidRPr="004128B8" w:rsidRDefault="00795BF7" w:rsidP="009472CB">
            <w:pPr>
              <w:ind w:left="-7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       Месяцы</w:t>
            </w:r>
          </w:p>
        </w:tc>
        <w:tc>
          <w:tcPr>
            <w:tcW w:w="3947" w:type="dxa"/>
          </w:tcPr>
          <w:p w:rsidR="00795BF7" w:rsidRPr="004128B8" w:rsidRDefault="00795BF7" w:rsidP="009472C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Тема заседания </w:t>
            </w:r>
          </w:p>
        </w:tc>
        <w:tc>
          <w:tcPr>
            <w:tcW w:w="2127" w:type="dxa"/>
          </w:tcPr>
          <w:p w:rsidR="000249C4" w:rsidRDefault="00795BF7" w:rsidP="009472C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Форма </w:t>
            </w:r>
          </w:p>
          <w:p w:rsidR="00795BF7" w:rsidRPr="004128B8" w:rsidRDefault="00795BF7" w:rsidP="009472C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проведения </w:t>
            </w:r>
          </w:p>
        </w:tc>
        <w:tc>
          <w:tcPr>
            <w:tcW w:w="2835" w:type="dxa"/>
          </w:tcPr>
          <w:p w:rsidR="00795BF7" w:rsidRPr="004128B8" w:rsidRDefault="00795BF7" w:rsidP="009472C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C477A0" w:rsidRPr="004128B8" w:rsidTr="00AF6B67">
        <w:tc>
          <w:tcPr>
            <w:tcW w:w="1440" w:type="dxa"/>
          </w:tcPr>
          <w:p w:rsidR="00795BF7" w:rsidRPr="004128B8" w:rsidRDefault="00795BF7" w:rsidP="009472CB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947" w:type="dxa"/>
          </w:tcPr>
          <w:p w:rsidR="00795BF7" w:rsidRPr="004128B8" w:rsidRDefault="00795BF7" w:rsidP="007F2524">
            <w:pPr>
              <w:numPr>
                <w:ilvl w:val="0"/>
                <w:numId w:val="9"/>
              </w:numPr>
              <w:tabs>
                <w:tab w:val="clear" w:pos="720"/>
                <w:tab w:val="num" w:pos="154"/>
                <w:tab w:val="left" w:pos="437"/>
              </w:tabs>
              <w:ind w:left="154" w:firstLine="0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Представление  Програ</w:t>
            </w:r>
            <w:r w:rsidRPr="004128B8">
              <w:rPr>
                <w:color w:val="000000" w:themeColor="text1"/>
                <w:sz w:val="28"/>
                <w:szCs w:val="28"/>
              </w:rPr>
              <w:t>м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мы развития, годового плана работы.                        </w:t>
            </w:r>
          </w:p>
        </w:tc>
        <w:tc>
          <w:tcPr>
            <w:tcW w:w="2127" w:type="dxa"/>
          </w:tcPr>
          <w:p w:rsidR="00795BF7" w:rsidRPr="004128B8" w:rsidRDefault="00795BF7" w:rsidP="009472CB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Консультация в форме диску</w:t>
            </w: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Pr="004128B8">
              <w:rPr>
                <w:color w:val="000000" w:themeColor="text1"/>
                <w:sz w:val="28"/>
                <w:szCs w:val="28"/>
              </w:rPr>
              <w:t>сии</w:t>
            </w:r>
          </w:p>
        </w:tc>
        <w:tc>
          <w:tcPr>
            <w:tcW w:w="2835" w:type="dxa"/>
          </w:tcPr>
          <w:p w:rsidR="00C319D4" w:rsidRPr="00C319D4" w:rsidRDefault="00C319D4" w:rsidP="00C319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19D4">
              <w:rPr>
                <w:color w:val="000000" w:themeColor="text1"/>
                <w:sz w:val="28"/>
                <w:szCs w:val="28"/>
              </w:rPr>
              <w:t>Заведующий ДОУ</w:t>
            </w:r>
          </w:p>
          <w:p w:rsidR="00795BF7" w:rsidRPr="004128B8" w:rsidRDefault="00795BF7" w:rsidP="00C319D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1440" w:type="dxa"/>
          </w:tcPr>
          <w:p w:rsidR="00795BF7" w:rsidRPr="004128B8" w:rsidRDefault="00795BF7" w:rsidP="009472CB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947" w:type="dxa"/>
          </w:tcPr>
          <w:p w:rsidR="00795BF7" w:rsidRPr="00A61BB5" w:rsidRDefault="00795BF7" w:rsidP="009472CB">
            <w:pPr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Организация учебной де</w:t>
            </w:r>
            <w:r w:rsidRPr="004128B8">
              <w:rPr>
                <w:color w:val="000000" w:themeColor="text1"/>
                <w:sz w:val="28"/>
                <w:szCs w:val="28"/>
              </w:rPr>
              <w:t>я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тельности в выпускных группах ДОУ </w:t>
            </w:r>
          </w:p>
        </w:tc>
        <w:tc>
          <w:tcPr>
            <w:tcW w:w="2127" w:type="dxa"/>
          </w:tcPr>
          <w:p w:rsidR="00795BF7" w:rsidRPr="004128B8" w:rsidRDefault="00795BF7" w:rsidP="009472CB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</w:tcPr>
          <w:p w:rsidR="00C319D4" w:rsidRPr="00C319D4" w:rsidRDefault="00C319D4" w:rsidP="00C319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19D4">
              <w:rPr>
                <w:color w:val="000000" w:themeColor="text1"/>
                <w:sz w:val="28"/>
                <w:szCs w:val="28"/>
              </w:rPr>
              <w:t>Заведующий ДОУ</w:t>
            </w:r>
          </w:p>
          <w:p w:rsidR="00795BF7" w:rsidRPr="004128B8" w:rsidRDefault="00795BF7" w:rsidP="00C319D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1440" w:type="dxa"/>
          </w:tcPr>
          <w:p w:rsidR="00795BF7" w:rsidRPr="004128B8" w:rsidRDefault="00B87384" w:rsidP="009472C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Я</w:t>
            </w:r>
            <w:r w:rsidR="00795BF7" w:rsidRPr="004128B8">
              <w:rPr>
                <w:b/>
                <w:color w:val="000000" w:themeColor="text1"/>
                <w:sz w:val="28"/>
                <w:szCs w:val="28"/>
              </w:rPr>
              <w:t>нварь</w:t>
            </w:r>
          </w:p>
        </w:tc>
        <w:tc>
          <w:tcPr>
            <w:tcW w:w="3947" w:type="dxa"/>
          </w:tcPr>
          <w:p w:rsidR="00795BF7" w:rsidRPr="004128B8" w:rsidRDefault="00795BF7" w:rsidP="007F2524">
            <w:pPr>
              <w:numPr>
                <w:ilvl w:val="0"/>
                <w:numId w:val="10"/>
              </w:numPr>
              <w:tabs>
                <w:tab w:val="clear" w:pos="720"/>
                <w:tab w:val="num" w:pos="154"/>
                <w:tab w:val="left" w:pos="437"/>
              </w:tabs>
              <w:ind w:left="15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Методика организации и проведения занятий с детьми.</w:t>
            </w:r>
          </w:p>
        </w:tc>
        <w:tc>
          <w:tcPr>
            <w:tcW w:w="2127" w:type="dxa"/>
          </w:tcPr>
          <w:p w:rsidR="00795BF7" w:rsidRPr="004128B8" w:rsidRDefault="00795BF7" w:rsidP="009472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835" w:type="dxa"/>
          </w:tcPr>
          <w:p w:rsidR="00C319D4" w:rsidRPr="00C319D4" w:rsidRDefault="00C319D4" w:rsidP="00C319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19D4">
              <w:rPr>
                <w:color w:val="000000" w:themeColor="text1"/>
                <w:sz w:val="28"/>
                <w:szCs w:val="28"/>
              </w:rPr>
              <w:t>Заведующий ДОУ</w:t>
            </w:r>
          </w:p>
          <w:p w:rsidR="00795BF7" w:rsidRPr="004128B8" w:rsidRDefault="00795BF7" w:rsidP="00C319D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1440" w:type="dxa"/>
          </w:tcPr>
          <w:p w:rsidR="00795BF7" w:rsidRPr="004128B8" w:rsidRDefault="00B87384" w:rsidP="009472C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</w:t>
            </w:r>
            <w:r w:rsidR="00795BF7" w:rsidRPr="004128B8">
              <w:rPr>
                <w:b/>
                <w:color w:val="000000" w:themeColor="text1"/>
                <w:sz w:val="28"/>
                <w:szCs w:val="28"/>
              </w:rPr>
              <w:t>евраль</w:t>
            </w:r>
          </w:p>
        </w:tc>
        <w:tc>
          <w:tcPr>
            <w:tcW w:w="3947" w:type="dxa"/>
          </w:tcPr>
          <w:p w:rsidR="00795BF7" w:rsidRPr="004128B8" w:rsidRDefault="00795BF7" w:rsidP="007F2524">
            <w:pPr>
              <w:numPr>
                <w:ilvl w:val="0"/>
                <w:numId w:val="10"/>
              </w:numPr>
              <w:tabs>
                <w:tab w:val="clear" w:pos="720"/>
                <w:tab w:val="num" w:pos="154"/>
                <w:tab w:val="left" w:pos="437"/>
              </w:tabs>
              <w:ind w:left="15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Представление разных в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дов перспективных и кале</w:t>
            </w:r>
            <w:r w:rsidRPr="004128B8">
              <w:rPr>
                <w:color w:val="000000" w:themeColor="text1"/>
                <w:sz w:val="28"/>
                <w:szCs w:val="28"/>
              </w:rPr>
              <w:t>н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дарных планов. </w:t>
            </w:r>
          </w:p>
          <w:p w:rsidR="00795BF7" w:rsidRPr="004128B8" w:rsidRDefault="00795BF7" w:rsidP="007F2524">
            <w:pPr>
              <w:numPr>
                <w:ilvl w:val="0"/>
                <w:numId w:val="10"/>
              </w:numPr>
              <w:tabs>
                <w:tab w:val="clear" w:pos="720"/>
                <w:tab w:val="num" w:pos="154"/>
                <w:tab w:val="left" w:pos="437"/>
              </w:tabs>
              <w:ind w:left="15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 самообразовании</w:t>
            </w:r>
          </w:p>
        </w:tc>
        <w:tc>
          <w:tcPr>
            <w:tcW w:w="2127" w:type="dxa"/>
          </w:tcPr>
          <w:p w:rsidR="00795BF7" w:rsidRPr="004128B8" w:rsidRDefault="00795BF7" w:rsidP="009472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Обсуждение </w:t>
            </w:r>
          </w:p>
        </w:tc>
        <w:tc>
          <w:tcPr>
            <w:tcW w:w="2835" w:type="dxa"/>
          </w:tcPr>
          <w:p w:rsidR="00C319D4" w:rsidRPr="00C319D4" w:rsidRDefault="00C319D4" w:rsidP="00C319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19D4">
              <w:rPr>
                <w:color w:val="000000" w:themeColor="text1"/>
                <w:sz w:val="28"/>
                <w:szCs w:val="28"/>
              </w:rPr>
              <w:t>Заведующий ДОУ</w:t>
            </w:r>
          </w:p>
          <w:p w:rsidR="00795BF7" w:rsidRPr="004128B8" w:rsidRDefault="00795BF7" w:rsidP="00C319D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1440" w:type="dxa"/>
          </w:tcPr>
          <w:p w:rsidR="00795BF7" w:rsidRPr="004128B8" w:rsidRDefault="00B87384" w:rsidP="009472C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</w:t>
            </w:r>
            <w:r w:rsidR="00795BF7" w:rsidRPr="004128B8">
              <w:rPr>
                <w:b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3947" w:type="dxa"/>
          </w:tcPr>
          <w:p w:rsidR="00795BF7" w:rsidRPr="004128B8" w:rsidRDefault="00795BF7" w:rsidP="007F2524">
            <w:pPr>
              <w:numPr>
                <w:ilvl w:val="0"/>
                <w:numId w:val="10"/>
              </w:numPr>
              <w:tabs>
                <w:tab w:val="clear" w:pos="720"/>
                <w:tab w:val="num" w:pos="154"/>
                <w:tab w:val="left" w:pos="437"/>
              </w:tabs>
              <w:ind w:left="15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Разнообразные формы р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боты с родителями.</w:t>
            </w:r>
          </w:p>
          <w:p w:rsidR="00795BF7" w:rsidRPr="004128B8" w:rsidRDefault="00795BF7" w:rsidP="007F2524">
            <w:pPr>
              <w:numPr>
                <w:ilvl w:val="0"/>
                <w:numId w:val="10"/>
              </w:numPr>
              <w:tabs>
                <w:tab w:val="clear" w:pos="720"/>
                <w:tab w:val="num" w:pos="154"/>
                <w:tab w:val="left" w:pos="437"/>
              </w:tabs>
              <w:ind w:left="15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Решение педагогических ситуаций.</w:t>
            </w:r>
          </w:p>
        </w:tc>
        <w:tc>
          <w:tcPr>
            <w:tcW w:w="2127" w:type="dxa"/>
          </w:tcPr>
          <w:p w:rsidR="00795BF7" w:rsidRPr="004128B8" w:rsidRDefault="00795BF7" w:rsidP="009472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Консультация в форме диску</w:t>
            </w: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сия </w:t>
            </w:r>
          </w:p>
        </w:tc>
        <w:tc>
          <w:tcPr>
            <w:tcW w:w="2835" w:type="dxa"/>
          </w:tcPr>
          <w:p w:rsidR="00C319D4" w:rsidRPr="00C319D4" w:rsidRDefault="00C319D4" w:rsidP="00C319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19D4">
              <w:rPr>
                <w:color w:val="000000" w:themeColor="text1"/>
                <w:sz w:val="28"/>
                <w:szCs w:val="28"/>
              </w:rPr>
              <w:t>Заведующий ДОУ</w:t>
            </w:r>
          </w:p>
          <w:p w:rsidR="00795BF7" w:rsidRPr="004128B8" w:rsidRDefault="00795BF7" w:rsidP="00C319D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1440" w:type="dxa"/>
          </w:tcPr>
          <w:p w:rsidR="00795BF7" w:rsidRPr="004128B8" w:rsidRDefault="00B87384" w:rsidP="009472C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795BF7" w:rsidRPr="004128B8">
              <w:rPr>
                <w:b/>
                <w:color w:val="000000" w:themeColor="text1"/>
                <w:sz w:val="28"/>
                <w:szCs w:val="28"/>
              </w:rPr>
              <w:t>прель</w:t>
            </w:r>
          </w:p>
        </w:tc>
        <w:tc>
          <w:tcPr>
            <w:tcW w:w="3947" w:type="dxa"/>
          </w:tcPr>
          <w:p w:rsidR="00795BF7" w:rsidRPr="004128B8" w:rsidRDefault="00795BF7" w:rsidP="007F2524">
            <w:pPr>
              <w:numPr>
                <w:ilvl w:val="0"/>
                <w:numId w:val="10"/>
              </w:numPr>
              <w:tabs>
                <w:tab w:val="clear" w:pos="720"/>
                <w:tab w:val="num" w:pos="154"/>
                <w:tab w:val="left" w:pos="437"/>
              </w:tabs>
              <w:ind w:left="15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Процедура прохождения аттестации.  </w:t>
            </w:r>
          </w:p>
          <w:p w:rsidR="00795BF7" w:rsidRPr="004128B8" w:rsidRDefault="001F4F85" w:rsidP="007F2524">
            <w:pPr>
              <w:numPr>
                <w:ilvl w:val="0"/>
                <w:numId w:val="10"/>
              </w:numPr>
              <w:tabs>
                <w:tab w:val="clear" w:pos="720"/>
                <w:tab w:val="num" w:pos="154"/>
                <w:tab w:val="left" w:pos="437"/>
              </w:tabs>
              <w:ind w:left="15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 сотрудничестве с МОУ «СОШ №2</w:t>
            </w:r>
            <w:r w:rsidR="00795BF7" w:rsidRPr="004128B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95BF7" w:rsidRPr="004128B8" w:rsidRDefault="00795BF7" w:rsidP="009472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Обсуждение</w:t>
            </w:r>
          </w:p>
        </w:tc>
        <w:tc>
          <w:tcPr>
            <w:tcW w:w="2835" w:type="dxa"/>
          </w:tcPr>
          <w:p w:rsidR="00C319D4" w:rsidRPr="00C319D4" w:rsidRDefault="00C319D4" w:rsidP="00C319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19D4">
              <w:rPr>
                <w:color w:val="000000" w:themeColor="text1"/>
                <w:sz w:val="28"/>
                <w:szCs w:val="28"/>
              </w:rPr>
              <w:t>Заведующий ДОУ</w:t>
            </w:r>
          </w:p>
          <w:p w:rsidR="00795BF7" w:rsidRPr="004128B8" w:rsidRDefault="00795BF7" w:rsidP="00C319D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1440" w:type="dxa"/>
          </w:tcPr>
          <w:p w:rsidR="00795BF7" w:rsidRPr="004128B8" w:rsidRDefault="00795BF7" w:rsidP="00515B15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В теч</w:t>
            </w:r>
            <w:r w:rsidRPr="004128B8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b/>
                <w:color w:val="000000" w:themeColor="text1"/>
                <w:sz w:val="28"/>
                <w:szCs w:val="28"/>
              </w:rPr>
              <w:t>ние года</w:t>
            </w:r>
          </w:p>
        </w:tc>
        <w:tc>
          <w:tcPr>
            <w:tcW w:w="3947" w:type="dxa"/>
          </w:tcPr>
          <w:p w:rsidR="00795BF7" w:rsidRPr="004128B8" w:rsidRDefault="00795BF7" w:rsidP="00FB620B">
            <w:pPr>
              <w:numPr>
                <w:ilvl w:val="0"/>
                <w:numId w:val="10"/>
              </w:numPr>
              <w:tabs>
                <w:tab w:val="clear" w:pos="720"/>
                <w:tab w:val="num" w:pos="154"/>
                <w:tab w:val="left" w:pos="437"/>
              </w:tabs>
              <w:ind w:left="15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учебного года посещение открытых </w:t>
            </w:r>
            <w:r w:rsidR="00FB620B" w:rsidRPr="004128B8">
              <w:rPr>
                <w:color w:val="000000" w:themeColor="text1"/>
                <w:sz w:val="28"/>
                <w:szCs w:val="28"/>
              </w:rPr>
              <w:t>НОД</w:t>
            </w:r>
            <w:r w:rsidRPr="004128B8">
              <w:rPr>
                <w:color w:val="000000" w:themeColor="text1"/>
                <w:sz w:val="28"/>
                <w:szCs w:val="28"/>
              </w:rPr>
              <w:t>, участие в работе семинаров, консультаций и т.д.</w:t>
            </w:r>
          </w:p>
        </w:tc>
        <w:tc>
          <w:tcPr>
            <w:tcW w:w="2127" w:type="dxa"/>
          </w:tcPr>
          <w:p w:rsidR="00795BF7" w:rsidRPr="004128B8" w:rsidRDefault="00795BF7" w:rsidP="009472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C319D4" w:rsidRPr="00C319D4" w:rsidRDefault="00C319D4" w:rsidP="00C319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19D4">
              <w:rPr>
                <w:color w:val="000000" w:themeColor="text1"/>
                <w:sz w:val="28"/>
                <w:szCs w:val="28"/>
              </w:rPr>
              <w:t>Заведующий ДОУ</w:t>
            </w:r>
          </w:p>
          <w:p w:rsidR="00795BF7" w:rsidRPr="004128B8" w:rsidRDefault="00795BF7" w:rsidP="009472C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95BF7" w:rsidRPr="004128B8" w:rsidRDefault="00795BF7" w:rsidP="00795BF7">
      <w:pPr>
        <w:ind w:left="-360"/>
        <w:jc w:val="both"/>
        <w:rPr>
          <w:color w:val="000000" w:themeColor="text1"/>
          <w:sz w:val="28"/>
          <w:szCs w:val="28"/>
        </w:rPr>
      </w:pPr>
    </w:p>
    <w:p w:rsidR="00795BF7" w:rsidRPr="004128B8" w:rsidRDefault="00795BF7" w:rsidP="00795BF7">
      <w:pPr>
        <w:jc w:val="both"/>
        <w:rPr>
          <w:color w:val="000000" w:themeColor="text1"/>
          <w:sz w:val="28"/>
          <w:szCs w:val="28"/>
        </w:rPr>
      </w:pPr>
    </w:p>
    <w:p w:rsidR="00C62CC6" w:rsidRDefault="00C62CC6" w:rsidP="00DF5597">
      <w:pPr>
        <w:rPr>
          <w:b/>
          <w:color w:val="000000" w:themeColor="text1"/>
          <w:sz w:val="28"/>
          <w:szCs w:val="28"/>
        </w:rPr>
      </w:pPr>
    </w:p>
    <w:p w:rsidR="00A61BB5" w:rsidRDefault="00A61BB5" w:rsidP="00DF5597">
      <w:pPr>
        <w:rPr>
          <w:b/>
          <w:color w:val="000000" w:themeColor="text1"/>
          <w:sz w:val="28"/>
          <w:szCs w:val="28"/>
        </w:rPr>
      </w:pPr>
    </w:p>
    <w:p w:rsidR="00A61BB5" w:rsidRPr="004128B8" w:rsidRDefault="00A61BB5" w:rsidP="00DF5597">
      <w:pPr>
        <w:rPr>
          <w:b/>
          <w:color w:val="000000" w:themeColor="text1"/>
          <w:sz w:val="28"/>
          <w:szCs w:val="28"/>
        </w:rPr>
      </w:pPr>
    </w:p>
    <w:p w:rsidR="00DF5597" w:rsidRPr="004128B8" w:rsidRDefault="00DF5597" w:rsidP="00DF5597">
      <w:pPr>
        <w:rPr>
          <w:b/>
          <w:color w:val="000000" w:themeColor="text1"/>
          <w:sz w:val="28"/>
          <w:szCs w:val="28"/>
        </w:rPr>
      </w:pPr>
    </w:p>
    <w:p w:rsidR="00C62CC6" w:rsidRPr="000F76F8" w:rsidRDefault="00A61BB5" w:rsidP="00C62CC6">
      <w:pPr>
        <w:jc w:val="center"/>
        <w:rPr>
          <w:b/>
          <w:color w:val="000000" w:themeColor="text1"/>
          <w:sz w:val="32"/>
          <w:szCs w:val="28"/>
        </w:rPr>
      </w:pPr>
      <w:r w:rsidRPr="006B49D5">
        <w:rPr>
          <w:b/>
          <w:color w:val="000000" w:themeColor="text1"/>
          <w:sz w:val="32"/>
          <w:szCs w:val="28"/>
        </w:rPr>
        <w:t>Систематический контроль</w:t>
      </w:r>
      <w:r w:rsidR="00DF40B1">
        <w:rPr>
          <w:b/>
          <w:color w:val="000000" w:themeColor="text1"/>
          <w:sz w:val="32"/>
          <w:szCs w:val="28"/>
        </w:rPr>
        <w:t xml:space="preserve"> на 2023-2024</w:t>
      </w:r>
      <w:r w:rsidR="000F76F8" w:rsidRPr="006B49D5">
        <w:rPr>
          <w:b/>
          <w:color w:val="000000" w:themeColor="text1"/>
          <w:sz w:val="32"/>
          <w:szCs w:val="28"/>
        </w:rPr>
        <w:t xml:space="preserve"> учебный год</w:t>
      </w:r>
      <w:r w:rsidRPr="006B49D5">
        <w:rPr>
          <w:b/>
          <w:color w:val="000000" w:themeColor="text1"/>
          <w:sz w:val="32"/>
          <w:szCs w:val="28"/>
        </w:rPr>
        <w:t>:</w:t>
      </w:r>
    </w:p>
    <w:p w:rsidR="00C62CC6" w:rsidRPr="004128B8" w:rsidRDefault="00C62CC6" w:rsidP="00C62CC6">
      <w:pPr>
        <w:jc w:val="both"/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both"/>
        <w:rPr>
          <w:b/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>Ежедневно:</w:t>
      </w:r>
    </w:p>
    <w:p w:rsidR="009377F4" w:rsidRPr="004128B8" w:rsidRDefault="009377F4" w:rsidP="00C62CC6">
      <w:pPr>
        <w:jc w:val="both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Выполнение инструкций по охране жизни и здоровья детей.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Организация учебно-воспитательного процесса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Выполнение режима дня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Организация питания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Выполнение санэпедрежима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Проведение оздоровительных мероприятий в режиме дня.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Соблюдение правил внутреннего распорядка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Техника безопасности и сохранность имущества.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Посещаемость.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Выполнение должностной инструкции. </w:t>
      </w:r>
    </w:p>
    <w:p w:rsidR="00C62CC6" w:rsidRPr="004128B8" w:rsidRDefault="00C62CC6" w:rsidP="007F2524">
      <w:pPr>
        <w:pStyle w:val="afc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Питьевой режим в летнее время года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A61BB5" w:rsidRPr="004128B8" w:rsidRDefault="00A61BB5" w:rsidP="009377F4">
      <w:pPr>
        <w:pStyle w:val="afc"/>
        <w:ind w:left="786"/>
        <w:jc w:val="both"/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both"/>
        <w:rPr>
          <w:b/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>1 раз в месяц:</w:t>
      </w:r>
    </w:p>
    <w:p w:rsidR="00C62CC6" w:rsidRPr="004128B8" w:rsidRDefault="00C62CC6" w:rsidP="007F2524">
      <w:pPr>
        <w:pStyle w:val="afc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Выполнение норм питания.</w:t>
      </w:r>
    </w:p>
    <w:p w:rsidR="00C62CC6" w:rsidRPr="004128B8" w:rsidRDefault="00C62CC6" w:rsidP="007F2524">
      <w:pPr>
        <w:pStyle w:val="afc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Выполнение плана по детодням.</w:t>
      </w:r>
    </w:p>
    <w:p w:rsidR="00C62CC6" w:rsidRPr="004128B8" w:rsidRDefault="00C62CC6" w:rsidP="007F2524">
      <w:pPr>
        <w:pStyle w:val="afc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Обеспечение безопасности в ночное время суток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Выполнение решений педсовета.</w:t>
      </w:r>
    </w:p>
    <w:p w:rsidR="00C62CC6" w:rsidRPr="004128B8" w:rsidRDefault="00C62CC6" w:rsidP="007F2524">
      <w:pPr>
        <w:pStyle w:val="afc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Проверка календарных и перспективных планов педагогов.</w:t>
      </w:r>
    </w:p>
    <w:p w:rsidR="00C62CC6" w:rsidRPr="004128B8" w:rsidRDefault="00C62CC6" w:rsidP="007F2524">
      <w:pPr>
        <w:pStyle w:val="afc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Состояние документации в группе и узких специалистов, кружковой работы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Подведение итогов смотров, конкурсов.</w:t>
      </w:r>
    </w:p>
    <w:p w:rsidR="00C62CC6" w:rsidRPr="004128B8" w:rsidRDefault="00C62CC6" w:rsidP="007F2524">
      <w:pPr>
        <w:pStyle w:val="afc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Анализ детских работ по ИЗО и ручному труду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Индивидуальный подход в режиме дня к детям раннего возраста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9377F4" w:rsidRPr="004128B8" w:rsidRDefault="009377F4" w:rsidP="009377F4">
      <w:pPr>
        <w:pStyle w:val="afc"/>
        <w:jc w:val="both"/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both"/>
        <w:rPr>
          <w:b/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>1 раз в квартал:</w:t>
      </w:r>
    </w:p>
    <w:p w:rsidR="00C62CC6" w:rsidRPr="004128B8" w:rsidRDefault="00C62CC6" w:rsidP="007F2524">
      <w:pPr>
        <w:pStyle w:val="afc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Анализ заболеваемости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 xml:space="preserve">Выполнение плана работы МС, МО, творческой, рабочей групп. </w:t>
      </w:r>
    </w:p>
    <w:p w:rsidR="00C62CC6" w:rsidRPr="004128B8" w:rsidRDefault="00C62CC6" w:rsidP="007F2524">
      <w:pPr>
        <w:pStyle w:val="afc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Посещение занятий у педагогов (не более 3)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Работа с молодыми и вновь пришешими воспитателями, наставничество.</w:t>
      </w:r>
    </w:p>
    <w:p w:rsidR="00C62CC6" w:rsidRPr="004128B8" w:rsidRDefault="00C62CC6" w:rsidP="007F2524">
      <w:pPr>
        <w:pStyle w:val="afc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Планирование индивидуальной работы с детьми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Документация по несчастным случаям в ДОУ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Выполнение рекомендаций по аттестации</w:t>
      </w:r>
      <w:r w:rsidR="009377F4" w:rsidRPr="004128B8">
        <w:rPr>
          <w:color w:val="000000" w:themeColor="text1"/>
          <w:sz w:val="28"/>
          <w:szCs w:val="28"/>
        </w:rPr>
        <w:t>.</w:t>
      </w:r>
    </w:p>
    <w:p w:rsidR="009377F4" w:rsidRPr="004128B8" w:rsidRDefault="009377F4" w:rsidP="00FB620B">
      <w:pPr>
        <w:pStyle w:val="afc"/>
        <w:jc w:val="both"/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pStyle w:val="afc"/>
        <w:ind w:left="360"/>
        <w:jc w:val="center"/>
        <w:rPr>
          <w:color w:val="000000" w:themeColor="text1"/>
          <w:sz w:val="28"/>
          <w:szCs w:val="28"/>
        </w:rPr>
      </w:pPr>
      <w:r w:rsidRPr="004128B8">
        <w:rPr>
          <w:b/>
          <w:color w:val="000000" w:themeColor="text1"/>
          <w:sz w:val="28"/>
          <w:szCs w:val="28"/>
        </w:rPr>
        <w:t>Персональный контроль</w:t>
      </w:r>
      <w:r w:rsidR="00FB620B" w:rsidRPr="004128B8">
        <w:rPr>
          <w:b/>
          <w:color w:val="000000" w:themeColor="text1"/>
          <w:sz w:val="28"/>
          <w:szCs w:val="28"/>
        </w:rPr>
        <w:t>:</w:t>
      </w:r>
    </w:p>
    <w:p w:rsidR="00C62CC6" w:rsidRPr="004128B8" w:rsidRDefault="00C62CC6" w:rsidP="007F2524">
      <w:pPr>
        <w:pStyle w:val="afc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За аттестуемыми педагогами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Режимные моменты в группах молодых специалистов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Организация индивидуальной работы с детьми руководителей кружковой работы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7F2524">
      <w:pPr>
        <w:pStyle w:val="afc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4128B8">
        <w:rPr>
          <w:color w:val="000000" w:themeColor="text1"/>
          <w:sz w:val="28"/>
          <w:szCs w:val="28"/>
        </w:rPr>
        <w:t>Организация учебной деятельности в выпускных группах ДОУ</w:t>
      </w:r>
      <w:r w:rsidR="00FB620B" w:rsidRPr="004128B8">
        <w:rPr>
          <w:color w:val="000000" w:themeColor="text1"/>
          <w:sz w:val="28"/>
          <w:szCs w:val="28"/>
        </w:rPr>
        <w:t>.</w:t>
      </w:r>
    </w:p>
    <w:p w:rsidR="00C62CC6" w:rsidRPr="004128B8" w:rsidRDefault="00C62CC6" w:rsidP="00C62CC6">
      <w:pPr>
        <w:jc w:val="both"/>
        <w:rPr>
          <w:color w:val="000000" w:themeColor="text1"/>
          <w:sz w:val="28"/>
          <w:szCs w:val="28"/>
        </w:rPr>
      </w:pPr>
    </w:p>
    <w:p w:rsidR="00D840A6" w:rsidRPr="004128B8" w:rsidRDefault="00D840A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DF5597" w:rsidRDefault="00DF5597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DF40B1" w:rsidP="00515B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Оперативный контроль на 2023-2024</w:t>
      </w:r>
      <w:r w:rsidR="00515B15" w:rsidRPr="006B49D5">
        <w:rPr>
          <w:b/>
          <w:sz w:val="32"/>
          <w:szCs w:val="32"/>
        </w:rPr>
        <w:t xml:space="preserve"> учебный год:</w:t>
      </w:r>
    </w:p>
    <w:p w:rsidR="00515B15" w:rsidRDefault="00515B15" w:rsidP="00515B15">
      <w:pPr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668"/>
        <w:gridCol w:w="7903"/>
      </w:tblGrid>
      <w:tr w:rsidR="00515B15" w:rsidTr="00B96816"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7903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контроля</w:t>
            </w:r>
          </w:p>
        </w:tc>
      </w:tr>
      <w:tr w:rsidR="00515B15" w:rsidTr="00B96816"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7903" w:type="dxa"/>
          </w:tcPr>
          <w:p w:rsidR="00515B15" w:rsidRPr="00464425" w:rsidRDefault="00515B15" w:rsidP="00B96816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425">
              <w:rPr>
                <w:rFonts w:ascii="Times New Roman" w:hAnsi="Times New Roman"/>
                <w:sz w:val="24"/>
                <w:szCs w:val="24"/>
              </w:rPr>
              <w:t>Соблюдение режима дня.</w:t>
            </w:r>
          </w:p>
          <w:p w:rsidR="00515B15" w:rsidRPr="00464425" w:rsidRDefault="00515B15" w:rsidP="00B96816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425">
              <w:rPr>
                <w:rFonts w:ascii="Times New Roman" w:hAnsi="Times New Roman"/>
                <w:sz w:val="24"/>
                <w:szCs w:val="24"/>
              </w:rPr>
              <w:t>Ведение групповой документации.</w:t>
            </w:r>
          </w:p>
          <w:p w:rsidR="00515B15" w:rsidRPr="00464425" w:rsidRDefault="00B87384" w:rsidP="00B96816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515B15" w:rsidRPr="00464425">
              <w:rPr>
                <w:rFonts w:ascii="Times New Roman" w:hAnsi="Times New Roman"/>
                <w:sz w:val="24"/>
                <w:szCs w:val="24"/>
              </w:rPr>
              <w:t>диагностики детей на начало учебного года.</w:t>
            </w:r>
          </w:p>
          <w:p w:rsidR="00515B15" w:rsidRDefault="00515B15" w:rsidP="00B96816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425">
              <w:rPr>
                <w:rFonts w:ascii="Times New Roman" w:hAnsi="Times New Roman"/>
                <w:sz w:val="24"/>
                <w:szCs w:val="24"/>
              </w:rPr>
              <w:t>Анализ календарного планирования.</w:t>
            </w:r>
          </w:p>
          <w:p w:rsidR="00515B15" w:rsidRDefault="006B49D5" w:rsidP="006B49D5">
            <w:pPr>
              <w:pStyle w:val="1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  <w:p w:rsidR="006B49D5" w:rsidRPr="006B49D5" w:rsidRDefault="006B49D5" w:rsidP="006B49D5">
            <w:pPr>
              <w:pStyle w:val="1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15" w:rsidTr="00B96816"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7903" w:type="dxa"/>
          </w:tcPr>
          <w:p w:rsidR="00515B15" w:rsidRPr="00464425" w:rsidRDefault="00515B15" w:rsidP="00B96816">
            <w:pPr>
              <w:pStyle w:val="17"/>
              <w:numPr>
                <w:ilvl w:val="0"/>
                <w:numId w:val="20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64425">
              <w:rPr>
                <w:rFonts w:ascii="Times New Roman" w:hAnsi="Times New Roman"/>
                <w:sz w:val="24"/>
                <w:szCs w:val="24"/>
              </w:rPr>
              <w:t xml:space="preserve">Организация трудовой деятельности детей. </w:t>
            </w:r>
          </w:p>
          <w:p w:rsidR="00515B15" w:rsidRDefault="00515B15" w:rsidP="00B96816">
            <w:pPr>
              <w:pStyle w:val="17"/>
              <w:numPr>
                <w:ilvl w:val="0"/>
                <w:numId w:val="20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64425">
              <w:rPr>
                <w:rFonts w:ascii="Times New Roman" w:hAnsi="Times New Roman"/>
                <w:sz w:val="24"/>
                <w:szCs w:val="24"/>
              </w:rPr>
              <w:t>Двигательная активность детей в режиме дня.</w:t>
            </w:r>
          </w:p>
          <w:p w:rsidR="00515B15" w:rsidRPr="00A64008" w:rsidRDefault="00515B15" w:rsidP="00B96816">
            <w:pPr>
              <w:pStyle w:val="17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15" w:rsidTr="004F6DA5">
        <w:trPr>
          <w:trHeight w:val="954"/>
        </w:trPr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7903" w:type="dxa"/>
          </w:tcPr>
          <w:p w:rsidR="00515B15" w:rsidRPr="00464425" w:rsidRDefault="00515B15" w:rsidP="00B96816">
            <w:pPr>
              <w:pStyle w:val="1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425">
              <w:rPr>
                <w:rFonts w:ascii="Times New Roman" w:hAnsi="Times New Roman"/>
                <w:sz w:val="24"/>
                <w:szCs w:val="24"/>
              </w:rPr>
              <w:t>Сформированность культурно- гигиенических навыков у детей разных возрастных групп.</w:t>
            </w:r>
          </w:p>
          <w:p w:rsidR="00515B15" w:rsidRDefault="00515B15" w:rsidP="004F6DA5">
            <w:pPr>
              <w:pStyle w:val="1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425">
              <w:rPr>
                <w:rFonts w:ascii="Times New Roman" w:hAnsi="Times New Roman"/>
                <w:sz w:val="24"/>
                <w:szCs w:val="24"/>
              </w:rPr>
              <w:t>Организация прогулки.</w:t>
            </w:r>
          </w:p>
          <w:p w:rsidR="004F6DA5" w:rsidRPr="004F6DA5" w:rsidRDefault="004F6DA5" w:rsidP="004F6DA5">
            <w:pPr>
              <w:pStyle w:val="1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15" w:rsidTr="00B96816"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7903" w:type="dxa"/>
          </w:tcPr>
          <w:p w:rsidR="00515B15" w:rsidRPr="00464425" w:rsidRDefault="00515B15" w:rsidP="00B96816">
            <w:pPr>
              <w:pStyle w:val="afc"/>
              <w:numPr>
                <w:ilvl w:val="0"/>
                <w:numId w:val="21"/>
              </w:numPr>
            </w:pPr>
            <w:r w:rsidRPr="00464425">
              <w:rPr>
                <w:bCs/>
                <w:color w:val="000000"/>
                <w:spacing w:val="-1"/>
              </w:rPr>
              <w:t xml:space="preserve">Анализ реализации образовательной программы за </w:t>
            </w:r>
            <w:r w:rsidRPr="00464425">
              <w:rPr>
                <w:bCs/>
                <w:color w:val="000000"/>
                <w:spacing w:val="-1"/>
                <w:lang w:val="en-US"/>
              </w:rPr>
              <w:t>I</w:t>
            </w:r>
            <w:r w:rsidRPr="00464425">
              <w:rPr>
                <w:bCs/>
                <w:color w:val="000000"/>
                <w:spacing w:val="-1"/>
              </w:rPr>
              <w:t xml:space="preserve"> полугодие</w:t>
            </w:r>
            <w:r w:rsidRPr="00464425">
              <w:rPr>
                <w:color w:val="000000"/>
                <w:spacing w:val="-1"/>
              </w:rPr>
              <w:t xml:space="preserve"> (промежуточная диагностика)</w:t>
            </w:r>
          </w:p>
          <w:p w:rsidR="00515B15" w:rsidRPr="00464425" w:rsidRDefault="00515B15" w:rsidP="00B96816">
            <w:pPr>
              <w:pStyle w:val="afc"/>
              <w:numPr>
                <w:ilvl w:val="0"/>
                <w:numId w:val="21"/>
              </w:numPr>
            </w:pPr>
            <w:r w:rsidRPr="00464425">
              <w:t>Подготовка, проведение и эффективность утренней гимнастики и упражнений после дневного сна.</w:t>
            </w:r>
          </w:p>
          <w:p w:rsidR="00515B15" w:rsidRPr="00464425" w:rsidRDefault="00515B15" w:rsidP="00B96816">
            <w:pPr>
              <w:pStyle w:val="afc"/>
              <w:numPr>
                <w:ilvl w:val="0"/>
                <w:numId w:val="21"/>
              </w:numPr>
            </w:pPr>
            <w:r w:rsidRPr="00464425">
              <w:t>Состояние документации педагогов.</w:t>
            </w:r>
          </w:p>
          <w:p w:rsidR="00515B15" w:rsidRDefault="00515B15" w:rsidP="00B96816">
            <w:pPr>
              <w:pStyle w:val="afc"/>
              <w:numPr>
                <w:ilvl w:val="0"/>
                <w:numId w:val="21"/>
              </w:numPr>
            </w:pPr>
            <w:r w:rsidRPr="00464425">
              <w:t>Планирование и организация сюжетно- ролевых игр.</w:t>
            </w:r>
          </w:p>
          <w:p w:rsidR="00515B15" w:rsidRPr="00A64008" w:rsidRDefault="00515B15" w:rsidP="00B96816">
            <w:pPr>
              <w:pStyle w:val="afc"/>
              <w:ind w:left="360"/>
            </w:pPr>
          </w:p>
        </w:tc>
      </w:tr>
      <w:tr w:rsidR="00515B15" w:rsidTr="00B96816"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7903" w:type="dxa"/>
          </w:tcPr>
          <w:p w:rsidR="00515B15" w:rsidRPr="00464425" w:rsidRDefault="00515B15" w:rsidP="00B96816">
            <w:pPr>
              <w:pStyle w:val="afc"/>
              <w:numPr>
                <w:ilvl w:val="0"/>
                <w:numId w:val="46"/>
              </w:numPr>
            </w:pPr>
            <w:r w:rsidRPr="00464425">
              <w:t>Оценка профессионального мастерства воспитателей при проведении НОД.</w:t>
            </w:r>
          </w:p>
          <w:p w:rsidR="00515B15" w:rsidRDefault="00515B15" w:rsidP="00B96816">
            <w:pPr>
              <w:pStyle w:val="afc"/>
              <w:numPr>
                <w:ilvl w:val="0"/>
                <w:numId w:val="44"/>
              </w:numPr>
            </w:pPr>
            <w:r w:rsidRPr="00464425">
              <w:t>Анализ календарного планирования.</w:t>
            </w:r>
          </w:p>
          <w:p w:rsidR="00515B15" w:rsidRPr="00A64008" w:rsidRDefault="00515B15" w:rsidP="00B96816">
            <w:pPr>
              <w:pStyle w:val="afc"/>
              <w:ind w:left="360"/>
            </w:pPr>
          </w:p>
        </w:tc>
      </w:tr>
      <w:tr w:rsidR="00515B15" w:rsidTr="00B96816"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7903" w:type="dxa"/>
          </w:tcPr>
          <w:p w:rsidR="00515B15" w:rsidRPr="00464425" w:rsidRDefault="00515B15" w:rsidP="00B96816">
            <w:pPr>
              <w:pStyle w:val="afc"/>
              <w:numPr>
                <w:ilvl w:val="0"/>
                <w:numId w:val="45"/>
              </w:numPr>
            </w:pPr>
            <w:r w:rsidRPr="00464425">
              <w:t>Соблюдение режима дня.</w:t>
            </w:r>
          </w:p>
          <w:p w:rsidR="00515B15" w:rsidRPr="00464425" w:rsidRDefault="00515B15" w:rsidP="00B96816">
            <w:pPr>
              <w:pStyle w:val="afc"/>
              <w:numPr>
                <w:ilvl w:val="0"/>
                <w:numId w:val="45"/>
              </w:numPr>
            </w:pPr>
            <w:r w:rsidRPr="00464425">
              <w:t>Анализ навыков культурного поведения за столом.</w:t>
            </w:r>
          </w:p>
          <w:p w:rsidR="00515B15" w:rsidRDefault="00515B15" w:rsidP="00B96816">
            <w:pPr>
              <w:pStyle w:val="afc"/>
              <w:numPr>
                <w:ilvl w:val="0"/>
                <w:numId w:val="45"/>
              </w:numPr>
            </w:pPr>
            <w:r w:rsidRPr="00464425">
              <w:t>Анализ художественно-эстетического уголка.</w:t>
            </w:r>
          </w:p>
          <w:p w:rsidR="00515B15" w:rsidRPr="00A64008" w:rsidRDefault="00515B15" w:rsidP="00B96816">
            <w:pPr>
              <w:pStyle w:val="afc"/>
              <w:ind w:left="360"/>
            </w:pPr>
          </w:p>
        </w:tc>
      </w:tr>
      <w:tr w:rsidR="00515B15" w:rsidTr="00B96816"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7903" w:type="dxa"/>
          </w:tcPr>
          <w:p w:rsidR="00515B15" w:rsidRPr="00464425" w:rsidRDefault="00515B15" w:rsidP="00B96816">
            <w:pPr>
              <w:pStyle w:val="afc"/>
              <w:numPr>
                <w:ilvl w:val="0"/>
                <w:numId w:val="47"/>
              </w:numPr>
            </w:pPr>
            <w:r w:rsidRPr="00464425">
              <w:t>Организация прогулки.</w:t>
            </w:r>
          </w:p>
          <w:p w:rsidR="00515B15" w:rsidRPr="00464425" w:rsidRDefault="00515B15" w:rsidP="00B96816">
            <w:pPr>
              <w:pStyle w:val="afc"/>
              <w:numPr>
                <w:ilvl w:val="0"/>
                <w:numId w:val="47"/>
              </w:numPr>
            </w:pPr>
            <w:r w:rsidRPr="00464425">
              <w:t>Работа педагога по формированию у дошкольников знаний о правилах дорожного движения.</w:t>
            </w:r>
          </w:p>
          <w:p w:rsidR="00515B15" w:rsidRPr="00464425" w:rsidRDefault="00515B15" w:rsidP="00B96816">
            <w:pPr>
              <w:pStyle w:val="afc"/>
              <w:numPr>
                <w:ilvl w:val="0"/>
                <w:numId w:val="47"/>
              </w:numPr>
            </w:pPr>
            <w:r w:rsidRPr="00464425">
              <w:t>Сформированность у детей навыков самообслуживания.</w:t>
            </w:r>
          </w:p>
          <w:p w:rsidR="00515B15" w:rsidRDefault="00515B15" w:rsidP="00B96816">
            <w:pPr>
              <w:pStyle w:val="afc"/>
              <w:numPr>
                <w:ilvl w:val="0"/>
                <w:numId w:val="47"/>
              </w:numPr>
            </w:pPr>
            <w:r w:rsidRPr="00464425">
              <w:t>Анализ утренников и развлечений.</w:t>
            </w:r>
          </w:p>
          <w:p w:rsidR="00515B15" w:rsidRPr="00A64008" w:rsidRDefault="00515B15" w:rsidP="00B96816">
            <w:pPr>
              <w:pStyle w:val="afc"/>
              <w:ind w:left="360"/>
            </w:pPr>
          </w:p>
        </w:tc>
      </w:tr>
      <w:tr w:rsidR="00515B15" w:rsidTr="00B96816"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7903" w:type="dxa"/>
          </w:tcPr>
          <w:p w:rsidR="00515B15" w:rsidRPr="00464425" w:rsidRDefault="00515B15" w:rsidP="00B96816">
            <w:pPr>
              <w:pStyle w:val="afc"/>
              <w:numPr>
                <w:ilvl w:val="0"/>
                <w:numId w:val="50"/>
              </w:numPr>
            </w:pPr>
            <w:r w:rsidRPr="00464425">
              <w:t>Организация утреннего приема детей.</w:t>
            </w:r>
          </w:p>
          <w:p w:rsidR="00515B15" w:rsidRPr="00464425" w:rsidRDefault="00515B15" w:rsidP="00B96816">
            <w:pPr>
              <w:pStyle w:val="afc"/>
              <w:numPr>
                <w:ilvl w:val="0"/>
                <w:numId w:val="50"/>
              </w:numPr>
            </w:pPr>
            <w:r w:rsidRPr="00464425">
              <w:t>Проведение закаливания, разумное сочетание его различных видов.</w:t>
            </w:r>
          </w:p>
          <w:p w:rsidR="00515B15" w:rsidRPr="00464425" w:rsidRDefault="00515B15" w:rsidP="00B96816">
            <w:pPr>
              <w:pStyle w:val="afc"/>
              <w:numPr>
                <w:ilvl w:val="0"/>
                <w:numId w:val="50"/>
              </w:numPr>
            </w:pPr>
            <w:r w:rsidRPr="00464425">
              <w:t>Состояние документации педагогов.</w:t>
            </w:r>
          </w:p>
          <w:p w:rsidR="00515B15" w:rsidRDefault="00515B15" w:rsidP="00B96816">
            <w:pPr>
              <w:pStyle w:val="afc"/>
              <w:numPr>
                <w:ilvl w:val="0"/>
                <w:numId w:val="50"/>
              </w:numPr>
            </w:pPr>
            <w:r w:rsidRPr="00464425">
              <w:t>Взаимодействия с родителями.</w:t>
            </w:r>
          </w:p>
          <w:p w:rsidR="00515B15" w:rsidRPr="00A64008" w:rsidRDefault="00515B15" w:rsidP="00B96816">
            <w:pPr>
              <w:pStyle w:val="afc"/>
              <w:ind w:left="360"/>
            </w:pPr>
          </w:p>
        </w:tc>
      </w:tr>
      <w:tr w:rsidR="00515B15" w:rsidTr="00B96816">
        <w:trPr>
          <w:trHeight w:val="1040"/>
        </w:trPr>
        <w:tc>
          <w:tcPr>
            <w:tcW w:w="1668" w:type="dxa"/>
          </w:tcPr>
          <w:p w:rsidR="00515B15" w:rsidRDefault="00515B15" w:rsidP="00B96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7903" w:type="dxa"/>
          </w:tcPr>
          <w:p w:rsidR="00515B15" w:rsidRPr="00464425" w:rsidRDefault="00B87384" w:rsidP="00B96816">
            <w:pPr>
              <w:pStyle w:val="afc"/>
              <w:numPr>
                <w:ilvl w:val="0"/>
                <w:numId w:val="52"/>
              </w:numPr>
            </w:pPr>
            <w:r>
              <w:t>Анализ м</w:t>
            </w:r>
            <w:r w:rsidR="00515B15" w:rsidRPr="00464425">
              <w:t>ониторинг</w:t>
            </w:r>
            <w:r>
              <w:t>а</w:t>
            </w:r>
            <w:r w:rsidR="00515B15" w:rsidRPr="00464425">
              <w:t xml:space="preserve"> уровня усвоения детьми программного материала (по основным областям программы</w:t>
            </w:r>
            <w:r w:rsidR="00515B15" w:rsidRPr="00464425">
              <w:rPr>
                <w:sz w:val="28"/>
                <w:szCs w:val="28"/>
              </w:rPr>
              <w:t>).</w:t>
            </w:r>
          </w:p>
          <w:p w:rsidR="00515B15" w:rsidRDefault="00515B15" w:rsidP="00B96816">
            <w:pPr>
              <w:pStyle w:val="afc"/>
              <w:numPr>
                <w:ilvl w:val="0"/>
                <w:numId w:val="52"/>
              </w:numPr>
            </w:pPr>
            <w:r w:rsidRPr="00464425">
              <w:t>Организация прогулки.</w:t>
            </w:r>
          </w:p>
          <w:p w:rsidR="004F6DA5" w:rsidRPr="00A64008" w:rsidRDefault="004F6DA5" w:rsidP="004F6DA5">
            <w:pPr>
              <w:pStyle w:val="afc"/>
              <w:ind w:left="394"/>
            </w:pPr>
          </w:p>
        </w:tc>
      </w:tr>
    </w:tbl>
    <w:p w:rsidR="00515B15" w:rsidRDefault="00515B15" w:rsidP="00515B15">
      <w:pPr>
        <w:rPr>
          <w:color w:val="000000" w:themeColor="text1"/>
          <w:szCs w:val="28"/>
        </w:rPr>
      </w:pPr>
    </w:p>
    <w:p w:rsidR="00515B15" w:rsidRDefault="00515B15" w:rsidP="00515B15">
      <w:pPr>
        <w:rPr>
          <w:color w:val="000000" w:themeColor="text1"/>
          <w:szCs w:val="28"/>
        </w:rPr>
      </w:pPr>
    </w:p>
    <w:p w:rsidR="00515B15" w:rsidRDefault="00515B15" w:rsidP="00515B15">
      <w:pPr>
        <w:rPr>
          <w:color w:val="000000" w:themeColor="text1"/>
          <w:szCs w:val="28"/>
        </w:rPr>
      </w:pPr>
    </w:p>
    <w:p w:rsidR="000F76F8" w:rsidRDefault="000F76F8" w:rsidP="000F76F8">
      <w:pPr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0F76F8">
      <w:pPr>
        <w:jc w:val="center"/>
        <w:rPr>
          <w:b/>
          <w:sz w:val="32"/>
          <w:szCs w:val="28"/>
        </w:rPr>
      </w:pPr>
    </w:p>
    <w:p w:rsidR="00515B15" w:rsidRPr="006B49D5" w:rsidRDefault="00515B15" w:rsidP="000F76F8">
      <w:pPr>
        <w:jc w:val="center"/>
        <w:rPr>
          <w:b/>
          <w:sz w:val="32"/>
          <w:szCs w:val="28"/>
        </w:rPr>
      </w:pPr>
      <w:r w:rsidRPr="006B49D5">
        <w:rPr>
          <w:b/>
          <w:sz w:val="32"/>
          <w:szCs w:val="28"/>
        </w:rPr>
        <w:t>Предупредительный контроль</w:t>
      </w:r>
    </w:p>
    <w:p w:rsidR="00515B15" w:rsidRDefault="00515B15" w:rsidP="000F76F8">
      <w:pPr>
        <w:jc w:val="center"/>
        <w:rPr>
          <w:b/>
          <w:sz w:val="32"/>
          <w:szCs w:val="28"/>
        </w:rPr>
      </w:pPr>
      <w:r w:rsidRPr="006B49D5">
        <w:rPr>
          <w:b/>
          <w:sz w:val="32"/>
          <w:szCs w:val="28"/>
        </w:rPr>
        <w:t xml:space="preserve">на </w:t>
      </w:r>
      <w:r w:rsidR="00DF40B1">
        <w:rPr>
          <w:b/>
          <w:sz w:val="32"/>
          <w:szCs w:val="32"/>
        </w:rPr>
        <w:t>2023-2024</w:t>
      </w:r>
      <w:r w:rsidRPr="006B49D5">
        <w:rPr>
          <w:b/>
          <w:sz w:val="32"/>
          <w:szCs w:val="28"/>
        </w:rPr>
        <w:t>учебный год:</w:t>
      </w:r>
    </w:p>
    <w:p w:rsidR="000F76F8" w:rsidRDefault="000F76F8" w:rsidP="000F76F8">
      <w:pPr>
        <w:jc w:val="center"/>
        <w:rPr>
          <w:b/>
          <w:sz w:val="32"/>
          <w:szCs w:val="28"/>
        </w:rPr>
      </w:pPr>
    </w:p>
    <w:p w:rsidR="000F76F8" w:rsidRPr="000F76F8" w:rsidRDefault="000F76F8" w:rsidP="000F76F8">
      <w:pPr>
        <w:jc w:val="center"/>
        <w:rPr>
          <w:b/>
          <w:sz w:val="32"/>
          <w:szCs w:val="28"/>
        </w:rPr>
      </w:pPr>
    </w:p>
    <w:tbl>
      <w:tblPr>
        <w:tblStyle w:val="a6"/>
        <w:tblW w:w="0" w:type="auto"/>
        <w:tblLook w:val="04A0"/>
      </w:tblPr>
      <w:tblGrid>
        <w:gridCol w:w="2093"/>
        <w:gridCol w:w="7087"/>
      </w:tblGrid>
      <w:tr w:rsidR="00515B15" w:rsidTr="000F76F8">
        <w:tc>
          <w:tcPr>
            <w:tcW w:w="2093" w:type="dxa"/>
          </w:tcPr>
          <w:p w:rsidR="00515B15" w:rsidRDefault="00515B15" w:rsidP="00B96816">
            <w:pPr>
              <w:spacing w:before="120" w:after="12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7087" w:type="dxa"/>
          </w:tcPr>
          <w:p w:rsidR="00515B15" w:rsidRDefault="00515B15" w:rsidP="00B96816">
            <w:pPr>
              <w:spacing w:before="120" w:after="12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контроля:</w:t>
            </w:r>
          </w:p>
        </w:tc>
      </w:tr>
      <w:tr w:rsidR="00515B15" w:rsidTr="000F76F8">
        <w:tc>
          <w:tcPr>
            <w:tcW w:w="2093" w:type="dxa"/>
          </w:tcPr>
          <w:p w:rsidR="00515B15" w:rsidRDefault="00515B15" w:rsidP="00B96816">
            <w:pPr>
              <w:spacing w:before="120" w:after="12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7087" w:type="dxa"/>
          </w:tcPr>
          <w:p w:rsidR="00515B15" w:rsidRPr="009564D4" w:rsidRDefault="00515B15" w:rsidP="00B96816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9564D4">
              <w:rPr>
                <w:color w:val="000000"/>
                <w:sz w:val="28"/>
                <w:szCs w:val="28"/>
              </w:rPr>
              <w:t xml:space="preserve">ПРЕДУПРЕДИТЕЛЬНЫЙ КОНТРОЛЬ </w:t>
            </w:r>
          </w:p>
          <w:p w:rsidR="00515B15" w:rsidRPr="009564D4" w:rsidRDefault="00515B15" w:rsidP="00CB38DA">
            <w:pPr>
              <w:pStyle w:val="afc"/>
              <w:numPr>
                <w:ilvl w:val="0"/>
                <w:numId w:val="60"/>
              </w:numPr>
              <w:spacing w:before="120" w:after="120" w:line="360" w:lineRule="auto"/>
              <w:rPr>
                <w:sz w:val="28"/>
                <w:szCs w:val="28"/>
              </w:rPr>
            </w:pPr>
            <w:r w:rsidRPr="009564D4">
              <w:rPr>
                <w:sz w:val="28"/>
                <w:szCs w:val="28"/>
              </w:rPr>
              <w:t xml:space="preserve"> охрана жизни и здоровья детей;</w:t>
            </w:r>
          </w:p>
          <w:p w:rsidR="00515B15" w:rsidRPr="009564D4" w:rsidRDefault="00515B15" w:rsidP="00CB38DA">
            <w:pPr>
              <w:pStyle w:val="afc"/>
              <w:numPr>
                <w:ilvl w:val="0"/>
                <w:numId w:val="60"/>
              </w:numPr>
              <w:spacing w:before="120" w:after="120" w:line="360" w:lineRule="auto"/>
              <w:rPr>
                <w:sz w:val="28"/>
                <w:szCs w:val="28"/>
              </w:rPr>
            </w:pPr>
            <w:r w:rsidRPr="009564D4">
              <w:rPr>
                <w:sz w:val="28"/>
                <w:szCs w:val="28"/>
              </w:rPr>
              <w:t>индивидуальная работа с детьми.</w:t>
            </w:r>
          </w:p>
        </w:tc>
      </w:tr>
      <w:tr w:rsidR="00515B15" w:rsidTr="000F76F8">
        <w:tc>
          <w:tcPr>
            <w:tcW w:w="2093" w:type="dxa"/>
          </w:tcPr>
          <w:p w:rsidR="00515B15" w:rsidRDefault="00515B15" w:rsidP="00B96816">
            <w:pPr>
              <w:spacing w:before="120" w:after="12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7087" w:type="dxa"/>
          </w:tcPr>
          <w:p w:rsidR="00515B15" w:rsidRPr="009564D4" w:rsidRDefault="00515B15" w:rsidP="00B96816">
            <w:pPr>
              <w:spacing w:before="120" w:after="120" w:line="360" w:lineRule="auto"/>
              <w:rPr>
                <w:sz w:val="28"/>
                <w:szCs w:val="28"/>
              </w:rPr>
            </w:pPr>
            <w:r w:rsidRPr="009564D4">
              <w:rPr>
                <w:sz w:val="28"/>
                <w:szCs w:val="28"/>
              </w:rPr>
              <w:t xml:space="preserve">ПРЕДУПРЕДИТЕЛЬНЫЙ КОНТРОЛЬ </w:t>
            </w:r>
          </w:p>
          <w:p w:rsidR="00515B15" w:rsidRPr="009564D4" w:rsidRDefault="00515B15" w:rsidP="00CB38DA">
            <w:pPr>
              <w:pStyle w:val="afc"/>
              <w:numPr>
                <w:ilvl w:val="0"/>
                <w:numId w:val="61"/>
              </w:numPr>
              <w:spacing w:before="120" w:after="120" w:line="360" w:lineRule="auto"/>
              <w:rPr>
                <w:sz w:val="28"/>
                <w:szCs w:val="28"/>
              </w:rPr>
            </w:pPr>
            <w:r w:rsidRPr="009564D4">
              <w:rPr>
                <w:sz w:val="28"/>
                <w:szCs w:val="28"/>
              </w:rPr>
              <w:t xml:space="preserve">соблюдение режима дня; </w:t>
            </w:r>
          </w:p>
          <w:p w:rsidR="00515B15" w:rsidRPr="009564D4" w:rsidRDefault="00515B15" w:rsidP="00CB38DA">
            <w:pPr>
              <w:pStyle w:val="afc"/>
              <w:numPr>
                <w:ilvl w:val="0"/>
                <w:numId w:val="61"/>
              </w:numPr>
              <w:spacing w:before="120" w:after="120" w:line="360" w:lineRule="auto"/>
              <w:rPr>
                <w:sz w:val="28"/>
                <w:szCs w:val="28"/>
              </w:rPr>
            </w:pPr>
            <w:r w:rsidRPr="009564D4">
              <w:rPr>
                <w:sz w:val="28"/>
                <w:szCs w:val="28"/>
              </w:rPr>
              <w:t>подготовка педагогов ДОУ к  НОД.</w:t>
            </w:r>
          </w:p>
        </w:tc>
      </w:tr>
      <w:tr w:rsidR="00515B15" w:rsidTr="000F76F8">
        <w:tc>
          <w:tcPr>
            <w:tcW w:w="2093" w:type="dxa"/>
          </w:tcPr>
          <w:p w:rsidR="00515B15" w:rsidRDefault="00515B15" w:rsidP="00B96816">
            <w:pPr>
              <w:spacing w:before="120" w:after="12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7087" w:type="dxa"/>
          </w:tcPr>
          <w:p w:rsidR="00515B15" w:rsidRPr="009564D4" w:rsidRDefault="00515B15" w:rsidP="00B96816">
            <w:pPr>
              <w:spacing w:before="120" w:after="120" w:line="360" w:lineRule="auto"/>
              <w:rPr>
                <w:sz w:val="28"/>
                <w:szCs w:val="28"/>
              </w:rPr>
            </w:pPr>
            <w:r w:rsidRPr="009564D4">
              <w:rPr>
                <w:sz w:val="28"/>
                <w:szCs w:val="28"/>
              </w:rPr>
              <w:t xml:space="preserve">ПРЕДУПРЕДИТЕЛЬНЫЙ КОНТРОЛЬ </w:t>
            </w:r>
          </w:p>
          <w:p w:rsidR="00515B15" w:rsidRPr="009564D4" w:rsidRDefault="00515B15" w:rsidP="00515B15">
            <w:pPr>
              <w:pStyle w:val="afc"/>
              <w:numPr>
                <w:ilvl w:val="0"/>
                <w:numId w:val="51"/>
              </w:numPr>
              <w:spacing w:before="120" w:after="120" w:line="360" w:lineRule="auto"/>
              <w:rPr>
                <w:sz w:val="28"/>
                <w:szCs w:val="28"/>
              </w:rPr>
            </w:pPr>
            <w:r w:rsidRPr="009564D4">
              <w:rPr>
                <w:sz w:val="28"/>
                <w:szCs w:val="28"/>
              </w:rPr>
              <w:t>организация питания,выполнение натуральных норм.</w:t>
            </w:r>
          </w:p>
          <w:p w:rsidR="000F76F8" w:rsidRPr="000F76F8" w:rsidRDefault="00515B15" w:rsidP="000F76F8">
            <w:pPr>
              <w:pStyle w:val="afc"/>
              <w:numPr>
                <w:ilvl w:val="0"/>
                <w:numId w:val="51"/>
              </w:numPr>
              <w:spacing w:before="120" w:after="120" w:line="360" w:lineRule="auto"/>
              <w:rPr>
                <w:sz w:val="28"/>
                <w:szCs w:val="28"/>
              </w:rPr>
            </w:pPr>
            <w:r w:rsidRPr="009564D4">
              <w:rPr>
                <w:sz w:val="28"/>
                <w:szCs w:val="28"/>
              </w:rPr>
              <w:t>выполнение санэпидрежима.</w:t>
            </w:r>
          </w:p>
        </w:tc>
      </w:tr>
    </w:tbl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6B49D5" w:rsidRDefault="006B49D5" w:rsidP="00515B15">
      <w:pPr>
        <w:rPr>
          <w:color w:val="000000" w:themeColor="text1"/>
          <w:szCs w:val="28"/>
        </w:rPr>
      </w:pPr>
    </w:p>
    <w:p w:rsidR="006B49D5" w:rsidRDefault="006B49D5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0F76F8" w:rsidRDefault="000F76F8" w:rsidP="00515B15">
      <w:pPr>
        <w:rPr>
          <w:color w:val="000000" w:themeColor="text1"/>
          <w:szCs w:val="28"/>
        </w:rPr>
      </w:pPr>
    </w:p>
    <w:p w:rsidR="00515B15" w:rsidRPr="004128B8" w:rsidRDefault="00515B15" w:rsidP="00515B15">
      <w:pPr>
        <w:rPr>
          <w:color w:val="000000" w:themeColor="text1"/>
          <w:szCs w:val="28"/>
        </w:rPr>
      </w:pPr>
    </w:p>
    <w:p w:rsidR="000F76F8" w:rsidRPr="006B49D5" w:rsidRDefault="000F76F8" w:rsidP="000F76F8">
      <w:pPr>
        <w:spacing w:line="360" w:lineRule="auto"/>
        <w:jc w:val="center"/>
        <w:rPr>
          <w:b/>
          <w:sz w:val="32"/>
          <w:szCs w:val="32"/>
        </w:rPr>
      </w:pPr>
      <w:r w:rsidRPr="006B49D5">
        <w:rPr>
          <w:b/>
          <w:sz w:val="32"/>
          <w:szCs w:val="32"/>
        </w:rPr>
        <w:t>Сравнительный контроль</w:t>
      </w:r>
    </w:p>
    <w:p w:rsidR="000F76F8" w:rsidRDefault="004015A3" w:rsidP="000F76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DF40B1">
        <w:rPr>
          <w:b/>
          <w:sz w:val="32"/>
          <w:szCs w:val="32"/>
        </w:rPr>
        <w:t>2023-2024</w:t>
      </w:r>
      <w:r w:rsidR="000F76F8" w:rsidRPr="006B49D5">
        <w:rPr>
          <w:b/>
          <w:sz w:val="32"/>
          <w:szCs w:val="32"/>
        </w:rPr>
        <w:t>учебный год:</w:t>
      </w:r>
    </w:p>
    <w:p w:rsidR="00B96816" w:rsidRDefault="00B96816" w:rsidP="000F76F8">
      <w:pPr>
        <w:spacing w:line="360" w:lineRule="auto"/>
        <w:jc w:val="center"/>
        <w:rPr>
          <w:b/>
          <w:sz w:val="32"/>
          <w:szCs w:val="32"/>
        </w:rPr>
      </w:pPr>
    </w:p>
    <w:tbl>
      <w:tblPr>
        <w:tblStyle w:val="a6"/>
        <w:tblW w:w="11057" w:type="dxa"/>
        <w:tblInd w:w="-1168" w:type="dxa"/>
        <w:tblLook w:val="04A0"/>
      </w:tblPr>
      <w:tblGrid>
        <w:gridCol w:w="1272"/>
        <w:gridCol w:w="2456"/>
        <w:gridCol w:w="2202"/>
        <w:gridCol w:w="3030"/>
        <w:gridCol w:w="2097"/>
      </w:tblGrid>
      <w:tr w:rsidR="00B96816" w:rsidRPr="001B39FB" w:rsidTr="00B96816">
        <w:tc>
          <w:tcPr>
            <w:tcW w:w="1272" w:type="dxa"/>
          </w:tcPr>
          <w:p w:rsidR="00B96816" w:rsidRPr="00B96816" w:rsidRDefault="00B96816" w:rsidP="00B96816">
            <w:pPr>
              <w:rPr>
                <w:sz w:val="22"/>
              </w:rPr>
            </w:pPr>
            <w:r w:rsidRPr="00B96816">
              <w:rPr>
                <w:sz w:val="22"/>
              </w:rPr>
              <w:t>Месяц:</w:t>
            </w:r>
          </w:p>
          <w:p w:rsidR="00B96816" w:rsidRPr="00B96816" w:rsidRDefault="00B96816" w:rsidP="00B96816">
            <w:pPr>
              <w:rPr>
                <w:sz w:val="22"/>
              </w:rPr>
            </w:pPr>
          </w:p>
        </w:tc>
        <w:tc>
          <w:tcPr>
            <w:tcW w:w="2304" w:type="dxa"/>
          </w:tcPr>
          <w:p w:rsidR="00B96816" w:rsidRPr="00B96816" w:rsidRDefault="00B96816" w:rsidP="00B96816">
            <w:pPr>
              <w:rPr>
                <w:sz w:val="22"/>
              </w:rPr>
            </w:pPr>
            <w:r w:rsidRPr="00B96816">
              <w:rPr>
                <w:sz w:val="22"/>
              </w:rPr>
              <w:t>Тема контроля:</w:t>
            </w:r>
          </w:p>
        </w:tc>
        <w:tc>
          <w:tcPr>
            <w:tcW w:w="2211" w:type="dxa"/>
          </w:tcPr>
          <w:p w:rsidR="00B96816" w:rsidRPr="00B96816" w:rsidRDefault="00B96816" w:rsidP="00B96816">
            <w:pPr>
              <w:rPr>
                <w:sz w:val="22"/>
              </w:rPr>
            </w:pPr>
            <w:r w:rsidRPr="00B96816">
              <w:rPr>
                <w:sz w:val="22"/>
              </w:rPr>
              <w:t>Цель</w:t>
            </w:r>
          </w:p>
        </w:tc>
        <w:tc>
          <w:tcPr>
            <w:tcW w:w="3144" w:type="dxa"/>
          </w:tcPr>
          <w:p w:rsidR="00B96816" w:rsidRPr="00B96816" w:rsidRDefault="00B96816" w:rsidP="00B96816">
            <w:pPr>
              <w:rPr>
                <w:sz w:val="22"/>
              </w:rPr>
            </w:pPr>
            <w:r w:rsidRPr="00B96816">
              <w:rPr>
                <w:sz w:val="22"/>
              </w:rPr>
              <w:t>Содержание контроля</w:t>
            </w:r>
          </w:p>
        </w:tc>
        <w:tc>
          <w:tcPr>
            <w:tcW w:w="2126" w:type="dxa"/>
          </w:tcPr>
          <w:p w:rsidR="00B96816" w:rsidRPr="00B96816" w:rsidRDefault="00B96816" w:rsidP="00B96816">
            <w:pPr>
              <w:rPr>
                <w:sz w:val="22"/>
              </w:rPr>
            </w:pPr>
            <w:r>
              <w:rPr>
                <w:sz w:val="22"/>
              </w:rPr>
              <w:t>Место организации контроля</w:t>
            </w:r>
          </w:p>
        </w:tc>
      </w:tr>
      <w:tr w:rsidR="00B96816" w:rsidRPr="00B96816" w:rsidTr="00B96816">
        <w:tc>
          <w:tcPr>
            <w:tcW w:w="1272" w:type="dxa"/>
          </w:tcPr>
          <w:p w:rsidR="00B96816" w:rsidRPr="00B96816" w:rsidRDefault="00B96816" w:rsidP="00B96816">
            <w:pPr>
              <w:spacing w:line="360" w:lineRule="auto"/>
              <w:rPr>
                <w:b/>
                <w:sz w:val="24"/>
                <w:szCs w:val="28"/>
              </w:rPr>
            </w:pPr>
            <w:r w:rsidRPr="00B96816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2304" w:type="dxa"/>
          </w:tcPr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  <w:r w:rsidRPr="00B96816">
              <w:rPr>
                <w:b/>
                <w:sz w:val="28"/>
                <w:szCs w:val="28"/>
              </w:rPr>
              <w:t>Создание пре</w:t>
            </w:r>
            <w:r w:rsidRPr="00B96816">
              <w:rPr>
                <w:b/>
                <w:sz w:val="28"/>
                <w:szCs w:val="28"/>
              </w:rPr>
              <w:t>д</w:t>
            </w:r>
            <w:r w:rsidRPr="00B96816">
              <w:rPr>
                <w:b/>
                <w:sz w:val="28"/>
                <w:szCs w:val="28"/>
              </w:rPr>
              <w:t>метно разв</w:t>
            </w:r>
            <w:r w:rsidRPr="00B96816">
              <w:rPr>
                <w:b/>
                <w:sz w:val="28"/>
                <w:szCs w:val="28"/>
              </w:rPr>
              <w:t>и</w:t>
            </w:r>
            <w:r w:rsidRPr="00B96816">
              <w:rPr>
                <w:b/>
                <w:sz w:val="28"/>
                <w:szCs w:val="28"/>
              </w:rPr>
              <w:t>вающей среды в группах.</w:t>
            </w:r>
          </w:p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B96816" w:rsidRPr="00B96816" w:rsidRDefault="00B96816">
            <w:pPr>
              <w:rPr>
                <w:b/>
                <w:noProof/>
                <w:sz w:val="24"/>
                <w:szCs w:val="28"/>
                <w:lang w:eastAsia="ru-RU"/>
              </w:rPr>
            </w:pPr>
            <w:r w:rsidRPr="00B96816">
              <w:rPr>
                <w:color w:val="000000" w:themeColor="text1"/>
                <w:sz w:val="24"/>
                <w:szCs w:val="28"/>
              </w:rPr>
              <w:t>Анализ организ</w:t>
            </w:r>
            <w:r w:rsidRPr="00B96816">
              <w:rPr>
                <w:color w:val="000000" w:themeColor="text1"/>
                <w:sz w:val="24"/>
                <w:szCs w:val="28"/>
              </w:rPr>
              <w:t>а</w:t>
            </w:r>
            <w:r w:rsidRPr="00B96816">
              <w:rPr>
                <w:color w:val="000000" w:themeColor="text1"/>
                <w:sz w:val="24"/>
                <w:szCs w:val="28"/>
              </w:rPr>
              <w:t>ции предметно- развивающей ср</w:t>
            </w:r>
            <w:r w:rsidRPr="00B96816">
              <w:rPr>
                <w:color w:val="000000" w:themeColor="text1"/>
                <w:sz w:val="24"/>
                <w:szCs w:val="28"/>
              </w:rPr>
              <w:t>е</w:t>
            </w:r>
            <w:r w:rsidRPr="00B96816">
              <w:rPr>
                <w:color w:val="000000" w:themeColor="text1"/>
                <w:sz w:val="24"/>
                <w:szCs w:val="28"/>
              </w:rPr>
              <w:t>ды в разных во</w:t>
            </w:r>
            <w:r w:rsidRPr="00B96816">
              <w:rPr>
                <w:color w:val="000000" w:themeColor="text1"/>
                <w:sz w:val="24"/>
                <w:szCs w:val="28"/>
              </w:rPr>
              <w:t>з</w:t>
            </w:r>
            <w:r w:rsidRPr="00B96816">
              <w:rPr>
                <w:color w:val="000000" w:themeColor="text1"/>
                <w:sz w:val="24"/>
                <w:szCs w:val="28"/>
              </w:rPr>
              <w:t>растных группах</w:t>
            </w:r>
          </w:p>
          <w:p w:rsidR="00B96816" w:rsidRPr="00B96816" w:rsidRDefault="00B96816" w:rsidP="000F76F8">
            <w:pPr>
              <w:pStyle w:val="afc"/>
              <w:spacing w:line="360" w:lineRule="auto"/>
              <w:ind w:left="0"/>
              <w:rPr>
                <w:b/>
                <w:szCs w:val="28"/>
              </w:rPr>
            </w:pPr>
          </w:p>
        </w:tc>
        <w:tc>
          <w:tcPr>
            <w:tcW w:w="3144" w:type="dxa"/>
          </w:tcPr>
          <w:p w:rsidR="00B96816" w:rsidRPr="00B96816" w:rsidRDefault="00B96816" w:rsidP="00B96816">
            <w:pPr>
              <w:rPr>
                <w:b/>
                <w:noProof/>
                <w:sz w:val="24"/>
                <w:szCs w:val="28"/>
                <w:lang w:eastAsia="ru-RU"/>
              </w:rPr>
            </w:pPr>
            <w:r w:rsidRPr="00B96816">
              <w:rPr>
                <w:color w:val="000000" w:themeColor="text1"/>
                <w:sz w:val="24"/>
                <w:szCs w:val="28"/>
              </w:rPr>
              <w:t>Создание условий для о</w:t>
            </w:r>
            <w:r w:rsidRPr="00B96816">
              <w:rPr>
                <w:color w:val="000000" w:themeColor="text1"/>
                <w:sz w:val="24"/>
                <w:szCs w:val="28"/>
              </w:rPr>
              <w:t>р</w:t>
            </w:r>
            <w:r w:rsidRPr="00B96816">
              <w:rPr>
                <w:color w:val="000000" w:themeColor="text1"/>
                <w:sz w:val="24"/>
                <w:szCs w:val="28"/>
              </w:rPr>
              <w:t>ганизации предметно - развивающей среды в с</w:t>
            </w:r>
            <w:r w:rsidRPr="00B96816">
              <w:rPr>
                <w:color w:val="000000" w:themeColor="text1"/>
                <w:sz w:val="24"/>
                <w:szCs w:val="28"/>
              </w:rPr>
              <w:t>о</w:t>
            </w:r>
            <w:r w:rsidRPr="00B96816">
              <w:rPr>
                <w:color w:val="000000" w:themeColor="text1"/>
                <w:sz w:val="24"/>
                <w:szCs w:val="28"/>
              </w:rPr>
              <w:t>ответствии с возрастными особенностями детей, тр</w:t>
            </w:r>
            <w:r w:rsidRPr="00B96816">
              <w:rPr>
                <w:color w:val="000000" w:themeColor="text1"/>
                <w:sz w:val="24"/>
                <w:szCs w:val="28"/>
              </w:rPr>
              <w:t>е</w:t>
            </w:r>
            <w:r w:rsidRPr="00B96816">
              <w:rPr>
                <w:color w:val="000000" w:themeColor="text1"/>
                <w:sz w:val="24"/>
                <w:szCs w:val="28"/>
              </w:rPr>
              <w:t>бованиями СанПина и программы.</w:t>
            </w:r>
          </w:p>
        </w:tc>
        <w:tc>
          <w:tcPr>
            <w:tcW w:w="2126" w:type="dxa"/>
          </w:tcPr>
          <w:p w:rsidR="00B96816" w:rsidRPr="00B96816" w:rsidRDefault="00B96816">
            <w:pPr>
              <w:rPr>
                <w:b/>
                <w:noProof/>
                <w:sz w:val="24"/>
                <w:szCs w:val="28"/>
                <w:lang w:eastAsia="ru-RU"/>
              </w:rPr>
            </w:pPr>
            <w:r w:rsidRPr="00B96816">
              <w:rPr>
                <w:color w:val="000000" w:themeColor="text1"/>
                <w:sz w:val="24"/>
                <w:szCs w:val="28"/>
              </w:rPr>
              <w:t>Посещение групп, наблюдение, ан</w:t>
            </w:r>
            <w:r w:rsidRPr="00B96816">
              <w:rPr>
                <w:color w:val="000000" w:themeColor="text1"/>
                <w:sz w:val="24"/>
                <w:szCs w:val="28"/>
              </w:rPr>
              <w:t>а</w:t>
            </w:r>
            <w:r w:rsidRPr="00B96816">
              <w:rPr>
                <w:color w:val="000000" w:themeColor="text1"/>
                <w:sz w:val="24"/>
                <w:szCs w:val="28"/>
              </w:rPr>
              <w:t>лиз.</w:t>
            </w:r>
          </w:p>
          <w:p w:rsidR="00B96816" w:rsidRPr="00B96816" w:rsidRDefault="00B96816" w:rsidP="000F76F8">
            <w:pPr>
              <w:pStyle w:val="afc"/>
              <w:spacing w:line="360" w:lineRule="auto"/>
              <w:ind w:left="0"/>
              <w:rPr>
                <w:b/>
                <w:szCs w:val="28"/>
              </w:rPr>
            </w:pPr>
          </w:p>
        </w:tc>
      </w:tr>
      <w:tr w:rsidR="00B96816" w:rsidRPr="00B96816" w:rsidTr="00B96816">
        <w:tc>
          <w:tcPr>
            <w:tcW w:w="1272" w:type="dxa"/>
          </w:tcPr>
          <w:p w:rsidR="00B96816" w:rsidRPr="00B96816" w:rsidRDefault="00B96816" w:rsidP="00B96816">
            <w:pPr>
              <w:spacing w:line="360" w:lineRule="auto"/>
              <w:rPr>
                <w:b/>
                <w:sz w:val="24"/>
                <w:szCs w:val="28"/>
              </w:rPr>
            </w:pPr>
            <w:r w:rsidRPr="00B96816"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2304" w:type="dxa"/>
          </w:tcPr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  <w:r w:rsidRPr="00B96816">
              <w:rPr>
                <w:b/>
                <w:sz w:val="28"/>
                <w:szCs w:val="28"/>
              </w:rPr>
              <w:t>Наличие уголков по ПДД.</w:t>
            </w:r>
          </w:p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B96816" w:rsidRPr="00B96816" w:rsidRDefault="00B96816">
            <w:pPr>
              <w:rPr>
                <w:b/>
                <w:noProof/>
                <w:sz w:val="24"/>
                <w:szCs w:val="28"/>
                <w:lang w:eastAsia="ru-RU"/>
              </w:rPr>
            </w:pPr>
            <w:r w:rsidRPr="00B96816">
              <w:rPr>
                <w:color w:val="000000" w:themeColor="text1"/>
                <w:sz w:val="24"/>
                <w:szCs w:val="28"/>
              </w:rPr>
              <w:t>Выявить качество организации уго</w:t>
            </w:r>
            <w:r w:rsidRPr="00B96816">
              <w:rPr>
                <w:color w:val="000000" w:themeColor="text1"/>
                <w:sz w:val="24"/>
                <w:szCs w:val="28"/>
              </w:rPr>
              <w:t>л</w:t>
            </w:r>
            <w:r w:rsidRPr="00B96816">
              <w:rPr>
                <w:color w:val="000000" w:themeColor="text1"/>
                <w:sz w:val="24"/>
                <w:szCs w:val="28"/>
              </w:rPr>
              <w:t>ков ПДД и соо</w:t>
            </w:r>
            <w:r w:rsidRPr="00B96816">
              <w:rPr>
                <w:color w:val="000000" w:themeColor="text1"/>
                <w:sz w:val="24"/>
                <w:szCs w:val="28"/>
              </w:rPr>
              <w:t>т</w:t>
            </w:r>
            <w:r w:rsidRPr="00B96816">
              <w:rPr>
                <w:color w:val="000000" w:themeColor="text1"/>
                <w:sz w:val="24"/>
                <w:szCs w:val="28"/>
              </w:rPr>
              <w:t>ветствие их  во</w:t>
            </w:r>
            <w:r w:rsidRPr="00B96816">
              <w:rPr>
                <w:color w:val="000000" w:themeColor="text1"/>
                <w:sz w:val="24"/>
                <w:szCs w:val="28"/>
              </w:rPr>
              <w:t>з</w:t>
            </w:r>
            <w:r w:rsidRPr="00B96816">
              <w:rPr>
                <w:color w:val="000000" w:themeColor="text1"/>
                <w:sz w:val="24"/>
                <w:szCs w:val="28"/>
              </w:rPr>
              <w:t>растным группам.</w:t>
            </w:r>
          </w:p>
          <w:p w:rsidR="00B96816" w:rsidRPr="00B96816" w:rsidRDefault="00B96816" w:rsidP="000F76F8">
            <w:pPr>
              <w:pStyle w:val="afc"/>
              <w:spacing w:line="360" w:lineRule="auto"/>
              <w:ind w:left="0"/>
              <w:rPr>
                <w:b/>
                <w:szCs w:val="28"/>
              </w:rPr>
            </w:pPr>
          </w:p>
        </w:tc>
        <w:tc>
          <w:tcPr>
            <w:tcW w:w="3144" w:type="dxa"/>
          </w:tcPr>
          <w:p w:rsidR="00B96816" w:rsidRPr="00B96816" w:rsidRDefault="00B96816" w:rsidP="00B96816">
            <w:pPr>
              <w:rPr>
                <w:color w:val="000000" w:themeColor="text1"/>
                <w:sz w:val="24"/>
                <w:szCs w:val="28"/>
              </w:rPr>
            </w:pPr>
            <w:r w:rsidRPr="00B96816">
              <w:rPr>
                <w:color w:val="000000" w:themeColor="text1"/>
                <w:sz w:val="24"/>
                <w:szCs w:val="28"/>
              </w:rPr>
              <w:t>1.Анализ содержания уголка ПДД.</w:t>
            </w:r>
          </w:p>
          <w:p w:rsidR="00B96816" w:rsidRPr="00B96816" w:rsidRDefault="00B96816" w:rsidP="00B96816">
            <w:pPr>
              <w:rPr>
                <w:b/>
                <w:noProof/>
                <w:sz w:val="24"/>
                <w:szCs w:val="28"/>
                <w:lang w:eastAsia="ru-RU"/>
              </w:rPr>
            </w:pPr>
            <w:r w:rsidRPr="00B96816">
              <w:rPr>
                <w:color w:val="000000" w:themeColor="text1"/>
                <w:sz w:val="24"/>
                <w:szCs w:val="28"/>
              </w:rPr>
              <w:t>2. Соответствие требов</w:t>
            </w:r>
            <w:r w:rsidRPr="00B96816">
              <w:rPr>
                <w:color w:val="000000" w:themeColor="text1"/>
                <w:sz w:val="24"/>
                <w:szCs w:val="28"/>
              </w:rPr>
              <w:t>а</w:t>
            </w:r>
            <w:r w:rsidRPr="00B96816">
              <w:rPr>
                <w:color w:val="000000" w:themeColor="text1"/>
                <w:sz w:val="24"/>
                <w:szCs w:val="28"/>
              </w:rPr>
              <w:t>ниям программы.</w:t>
            </w:r>
          </w:p>
          <w:p w:rsidR="00B96816" w:rsidRPr="00B96816" w:rsidRDefault="00B96816" w:rsidP="000F76F8">
            <w:pPr>
              <w:pStyle w:val="afc"/>
              <w:spacing w:line="360" w:lineRule="auto"/>
              <w:ind w:left="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96816" w:rsidRPr="00B96816" w:rsidRDefault="00B96816" w:rsidP="000F76F8">
            <w:pPr>
              <w:pStyle w:val="afc"/>
              <w:spacing w:line="360" w:lineRule="auto"/>
              <w:ind w:left="0"/>
              <w:rPr>
                <w:b/>
                <w:szCs w:val="28"/>
              </w:rPr>
            </w:pPr>
            <w:r w:rsidRPr="00B96816">
              <w:rPr>
                <w:color w:val="000000" w:themeColor="text1"/>
                <w:szCs w:val="28"/>
              </w:rPr>
              <w:t>Посещение групп, наблюдение, анализ.</w:t>
            </w:r>
          </w:p>
        </w:tc>
      </w:tr>
      <w:tr w:rsidR="00B96816" w:rsidRPr="00B96816" w:rsidTr="00B96816">
        <w:tc>
          <w:tcPr>
            <w:tcW w:w="1272" w:type="dxa"/>
          </w:tcPr>
          <w:p w:rsidR="00B96816" w:rsidRPr="00B96816" w:rsidRDefault="00B96816" w:rsidP="00B96816">
            <w:pPr>
              <w:spacing w:line="360" w:lineRule="auto"/>
              <w:rPr>
                <w:b/>
                <w:sz w:val="24"/>
                <w:szCs w:val="28"/>
              </w:rPr>
            </w:pPr>
            <w:r w:rsidRPr="00B96816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2304" w:type="dxa"/>
          </w:tcPr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  <w:r w:rsidRPr="00B96816">
              <w:rPr>
                <w:b/>
                <w:sz w:val="28"/>
                <w:szCs w:val="28"/>
              </w:rPr>
              <w:t>Смотр книжных уголков.</w:t>
            </w:r>
          </w:p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B96816" w:rsidRPr="00B96816" w:rsidRDefault="00B96816">
            <w:pPr>
              <w:rPr>
                <w:b/>
                <w:noProof/>
                <w:sz w:val="24"/>
                <w:szCs w:val="28"/>
                <w:lang w:eastAsia="ru-RU"/>
              </w:rPr>
            </w:pPr>
            <w:r w:rsidRPr="00B96816">
              <w:rPr>
                <w:color w:val="000000" w:themeColor="text1"/>
                <w:sz w:val="24"/>
                <w:szCs w:val="28"/>
              </w:rPr>
              <w:t>Проанализировать содержание кни</w:t>
            </w:r>
            <w:r w:rsidRPr="00B96816">
              <w:rPr>
                <w:color w:val="000000" w:themeColor="text1"/>
                <w:sz w:val="24"/>
                <w:szCs w:val="28"/>
              </w:rPr>
              <w:t>ж</w:t>
            </w:r>
            <w:r w:rsidRPr="00B96816">
              <w:rPr>
                <w:color w:val="000000" w:themeColor="text1"/>
                <w:sz w:val="24"/>
                <w:szCs w:val="28"/>
              </w:rPr>
              <w:t>ного уголка</w:t>
            </w:r>
          </w:p>
          <w:p w:rsidR="00B96816" w:rsidRPr="00B96816" w:rsidRDefault="00B96816" w:rsidP="000F76F8">
            <w:pPr>
              <w:pStyle w:val="afc"/>
              <w:spacing w:line="360" w:lineRule="auto"/>
              <w:ind w:left="0"/>
              <w:rPr>
                <w:b/>
                <w:szCs w:val="28"/>
              </w:rPr>
            </w:pPr>
          </w:p>
        </w:tc>
        <w:tc>
          <w:tcPr>
            <w:tcW w:w="3144" w:type="dxa"/>
          </w:tcPr>
          <w:p w:rsidR="00B96816" w:rsidRPr="00B96816" w:rsidRDefault="00B96816" w:rsidP="00B96816">
            <w:pPr>
              <w:rPr>
                <w:color w:val="000000" w:themeColor="text1"/>
                <w:sz w:val="24"/>
                <w:szCs w:val="28"/>
              </w:rPr>
            </w:pPr>
            <w:r w:rsidRPr="00B96816">
              <w:rPr>
                <w:color w:val="000000" w:themeColor="text1"/>
                <w:sz w:val="24"/>
                <w:szCs w:val="28"/>
              </w:rPr>
              <w:t>1. Анализ содержания книжного уголка.</w:t>
            </w:r>
          </w:p>
          <w:p w:rsidR="00B96816" w:rsidRPr="00B96816" w:rsidRDefault="00B96816" w:rsidP="00B96816"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B9681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2. Соответствие содерж</w:t>
            </w:r>
            <w:r w:rsidRPr="00B9681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B9681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ния возрасту детей</w:t>
            </w:r>
          </w:p>
        </w:tc>
        <w:tc>
          <w:tcPr>
            <w:tcW w:w="2126" w:type="dxa"/>
          </w:tcPr>
          <w:p w:rsidR="00B96816" w:rsidRPr="00B96816" w:rsidRDefault="00B96816" w:rsidP="00B96816">
            <w:pPr>
              <w:rPr>
                <w:b/>
                <w:sz w:val="24"/>
                <w:szCs w:val="28"/>
              </w:rPr>
            </w:pPr>
            <w:r w:rsidRPr="00B96816">
              <w:rPr>
                <w:color w:val="000000" w:themeColor="text1"/>
                <w:sz w:val="24"/>
                <w:szCs w:val="28"/>
              </w:rPr>
              <w:t>Посещение групп, наблюдение, ан</w:t>
            </w:r>
            <w:r w:rsidRPr="00B96816">
              <w:rPr>
                <w:color w:val="000000" w:themeColor="text1"/>
                <w:sz w:val="24"/>
                <w:szCs w:val="28"/>
              </w:rPr>
              <w:t>а</w:t>
            </w:r>
            <w:r w:rsidRPr="00B96816">
              <w:rPr>
                <w:color w:val="000000" w:themeColor="text1"/>
                <w:sz w:val="24"/>
                <w:szCs w:val="28"/>
              </w:rPr>
              <w:t>лиз</w:t>
            </w:r>
          </w:p>
          <w:p w:rsidR="00B96816" w:rsidRPr="00B96816" w:rsidRDefault="00B96816" w:rsidP="000F76F8">
            <w:pPr>
              <w:pStyle w:val="afc"/>
              <w:spacing w:line="360" w:lineRule="auto"/>
              <w:ind w:left="0"/>
              <w:rPr>
                <w:b/>
                <w:szCs w:val="28"/>
              </w:rPr>
            </w:pPr>
          </w:p>
        </w:tc>
      </w:tr>
      <w:tr w:rsidR="00B96816" w:rsidRPr="00B96816" w:rsidTr="00B96816">
        <w:tc>
          <w:tcPr>
            <w:tcW w:w="1272" w:type="dxa"/>
          </w:tcPr>
          <w:p w:rsidR="00B96816" w:rsidRPr="00B96816" w:rsidRDefault="00B96816" w:rsidP="00B96816">
            <w:pPr>
              <w:spacing w:line="360" w:lineRule="auto"/>
              <w:rPr>
                <w:b/>
                <w:sz w:val="24"/>
                <w:szCs w:val="28"/>
              </w:rPr>
            </w:pPr>
            <w:r w:rsidRPr="00B96816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2304" w:type="dxa"/>
          </w:tcPr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  <w:r w:rsidRPr="00B96816">
              <w:rPr>
                <w:b/>
                <w:sz w:val="28"/>
                <w:szCs w:val="28"/>
              </w:rPr>
              <w:t>Уголки двиг</w:t>
            </w:r>
            <w:r w:rsidRPr="00B96816">
              <w:rPr>
                <w:b/>
                <w:sz w:val="28"/>
                <w:szCs w:val="28"/>
              </w:rPr>
              <w:t>а</w:t>
            </w:r>
            <w:r w:rsidRPr="00B96816">
              <w:rPr>
                <w:b/>
                <w:sz w:val="28"/>
                <w:szCs w:val="28"/>
              </w:rPr>
              <w:t>тельной акти</w:t>
            </w:r>
            <w:r w:rsidRPr="00B96816">
              <w:rPr>
                <w:b/>
                <w:sz w:val="28"/>
                <w:szCs w:val="28"/>
              </w:rPr>
              <w:t>в</w:t>
            </w:r>
            <w:r w:rsidRPr="00B96816">
              <w:rPr>
                <w:b/>
                <w:sz w:val="28"/>
                <w:szCs w:val="28"/>
              </w:rPr>
              <w:t>ности.</w:t>
            </w:r>
          </w:p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B96816" w:rsidRPr="00B96816" w:rsidRDefault="00B96816" w:rsidP="00B96816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Выявить наличие уголков двиг</w:t>
            </w:r>
            <w:r w:rsidRPr="00B96816">
              <w:rPr>
                <w:sz w:val="24"/>
                <w:szCs w:val="28"/>
              </w:rPr>
              <w:t>а</w:t>
            </w:r>
            <w:r w:rsidRPr="00B96816">
              <w:rPr>
                <w:sz w:val="24"/>
                <w:szCs w:val="28"/>
              </w:rPr>
              <w:t>тельной активн</w:t>
            </w:r>
            <w:r w:rsidRPr="00B96816">
              <w:rPr>
                <w:sz w:val="24"/>
                <w:szCs w:val="28"/>
              </w:rPr>
              <w:t>о</w:t>
            </w:r>
            <w:r w:rsidRPr="00B96816">
              <w:rPr>
                <w:sz w:val="24"/>
                <w:szCs w:val="28"/>
              </w:rPr>
              <w:t>сти в группах и качество их орг</w:t>
            </w:r>
            <w:r w:rsidRPr="00B96816">
              <w:rPr>
                <w:sz w:val="24"/>
                <w:szCs w:val="28"/>
              </w:rPr>
              <w:t>а</w:t>
            </w:r>
            <w:r w:rsidRPr="00B96816">
              <w:rPr>
                <w:sz w:val="24"/>
                <w:szCs w:val="28"/>
              </w:rPr>
              <w:t>низации</w:t>
            </w:r>
          </w:p>
        </w:tc>
        <w:tc>
          <w:tcPr>
            <w:tcW w:w="3144" w:type="dxa"/>
          </w:tcPr>
          <w:p w:rsidR="00B96816" w:rsidRPr="00B96816" w:rsidRDefault="00B96816" w:rsidP="00B96816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Анализ содержания, нал</w:t>
            </w:r>
            <w:r w:rsidRPr="00B96816">
              <w:rPr>
                <w:sz w:val="24"/>
                <w:szCs w:val="28"/>
              </w:rPr>
              <w:t>и</w:t>
            </w:r>
            <w:r w:rsidRPr="00B96816">
              <w:rPr>
                <w:sz w:val="24"/>
                <w:szCs w:val="28"/>
              </w:rPr>
              <w:t>чие нестандартного обор</w:t>
            </w:r>
            <w:r w:rsidRPr="00B96816">
              <w:rPr>
                <w:sz w:val="24"/>
                <w:szCs w:val="28"/>
              </w:rPr>
              <w:t>у</w:t>
            </w:r>
            <w:r w:rsidRPr="00B96816">
              <w:rPr>
                <w:sz w:val="24"/>
                <w:szCs w:val="28"/>
              </w:rPr>
              <w:t>дования, соответствие во</w:t>
            </w:r>
            <w:r w:rsidRPr="00B96816">
              <w:rPr>
                <w:sz w:val="24"/>
                <w:szCs w:val="28"/>
              </w:rPr>
              <w:t>з</w:t>
            </w:r>
            <w:r w:rsidRPr="00B96816">
              <w:rPr>
                <w:sz w:val="24"/>
                <w:szCs w:val="28"/>
              </w:rPr>
              <w:t>расту и требованию пр</w:t>
            </w:r>
            <w:r w:rsidRPr="00B96816">
              <w:rPr>
                <w:sz w:val="24"/>
                <w:szCs w:val="28"/>
              </w:rPr>
              <w:t>о</w:t>
            </w:r>
            <w:r w:rsidRPr="00B96816">
              <w:rPr>
                <w:sz w:val="24"/>
                <w:szCs w:val="28"/>
              </w:rPr>
              <w:t>граммы.</w:t>
            </w:r>
          </w:p>
        </w:tc>
        <w:tc>
          <w:tcPr>
            <w:tcW w:w="2126" w:type="dxa"/>
          </w:tcPr>
          <w:p w:rsidR="00B96816" w:rsidRPr="00B96816" w:rsidRDefault="00B96816" w:rsidP="00B96816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Посещение групп, наблюдение, ан</w:t>
            </w:r>
            <w:r w:rsidRPr="00B96816">
              <w:rPr>
                <w:sz w:val="24"/>
                <w:szCs w:val="28"/>
              </w:rPr>
              <w:t>а</w:t>
            </w:r>
            <w:r w:rsidRPr="00B96816">
              <w:rPr>
                <w:sz w:val="24"/>
                <w:szCs w:val="28"/>
              </w:rPr>
              <w:t>лиз</w:t>
            </w:r>
          </w:p>
        </w:tc>
      </w:tr>
      <w:tr w:rsidR="00B96816" w:rsidRPr="00B96816" w:rsidTr="00B96816">
        <w:tc>
          <w:tcPr>
            <w:tcW w:w="1272" w:type="dxa"/>
          </w:tcPr>
          <w:p w:rsidR="00B96816" w:rsidRPr="00B96816" w:rsidRDefault="00B96816" w:rsidP="00B96816">
            <w:pPr>
              <w:spacing w:line="360" w:lineRule="auto"/>
              <w:rPr>
                <w:b/>
                <w:sz w:val="24"/>
                <w:szCs w:val="28"/>
              </w:rPr>
            </w:pPr>
            <w:r w:rsidRPr="00B96816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2304" w:type="dxa"/>
          </w:tcPr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  <w:r w:rsidRPr="00B96816">
              <w:rPr>
                <w:b/>
                <w:sz w:val="28"/>
                <w:szCs w:val="28"/>
              </w:rPr>
              <w:t>Содержание уголков природы по возрастам.</w:t>
            </w:r>
          </w:p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B96816" w:rsidRPr="00B96816" w:rsidRDefault="00B96816" w:rsidP="00B96816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Выявить качество организации уго</w:t>
            </w:r>
            <w:r w:rsidRPr="00B96816">
              <w:rPr>
                <w:sz w:val="24"/>
                <w:szCs w:val="28"/>
              </w:rPr>
              <w:t>л</w:t>
            </w:r>
            <w:r w:rsidRPr="00B96816">
              <w:rPr>
                <w:sz w:val="24"/>
                <w:szCs w:val="28"/>
              </w:rPr>
              <w:t>ков природы в группах ДОУ.</w:t>
            </w:r>
          </w:p>
        </w:tc>
        <w:tc>
          <w:tcPr>
            <w:tcW w:w="3144" w:type="dxa"/>
          </w:tcPr>
          <w:p w:rsidR="00B96816" w:rsidRPr="00B96816" w:rsidRDefault="00B96816" w:rsidP="00B96816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Анализ содержания уго</w:t>
            </w:r>
            <w:r w:rsidRPr="00B96816">
              <w:rPr>
                <w:sz w:val="24"/>
                <w:szCs w:val="28"/>
              </w:rPr>
              <w:t>л</w:t>
            </w:r>
            <w:r w:rsidRPr="00B96816">
              <w:rPr>
                <w:sz w:val="24"/>
                <w:szCs w:val="28"/>
              </w:rPr>
              <w:t>ков природы, соответствие возрасту и требованию программы.</w:t>
            </w:r>
          </w:p>
        </w:tc>
        <w:tc>
          <w:tcPr>
            <w:tcW w:w="2126" w:type="dxa"/>
          </w:tcPr>
          <w:p w:rsidR="00B96816" w:rsidRPr="00B96816" w:rsidRDefault="00B96816" w:rsidP="00B96816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Посещение групп, наблюдение, ан</w:t>
            </w:r>
            <w:r w:rsidRPr="00B96816">
              <w:rPr>
                <w:sz w:val="24"/>
                <w:szCs w:val="28"/>
              </w:rPr>
              <w:t>а</w:t>
            </w:r>
            <w:r w:rsidRPr="00B96816">
              <w:rPr>
                <w:sz w:val="24"/>
                <w:szCs w:val="28"/>
              </w:rPr>
              <w:t>лиз</w:t>
            </w:r>
          </w:p>
        </w:tc>
      </w:tr>
      <w:tr w:rsidR="00B96816" w:rsidRPr="00B96816" w:rsidTr="00B96816">
        <w:tc>
          <w:tcPr>
            <w:tcW w:w="1272" w:type="dxa"/>
          </w:tcPr>
          <w:p w:rsidR="00B96816" w:rsidRPr="00B96816" w:rsidRDefault="00B96816" w:rsidP="00B96816">
            <w:pPr>
              <w:spacing w:line="360" w:lineRule="auto"/>
              <w:rPr>
                <w:b/>
                <w:sz w:val="24"/>
                <w:szCs w:val="28"/>
              </w:rPr>
            </w:pPr>
            <w:r w:rsidRPr="00B96816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2304" w:type="dxa"/>
          </w:tcPr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  <w:r w:rsidRPr="00B96816">
              <w:rPr>
                <w:b/>
                <w:sz w:val="28"/>
                <w:szCs w:val="28"/>
              </w:rPr>
              <w:t>Оздоровительная работа в группах.</w:t>
            </w:r>
          </w:p>
          <w:p w:rsidR="00B96816" w:rsidRPr="00B96816" w:rsidRDefault="00B96816" w:rsidP="00B96816">
            <w:pPr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B96816" w:rsidRPr="00B96816" w:rsidRDefault="00B96816" w:rsidP="00B96816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Выявить качество организации озд</w:t>
            </w:r>
            <w:r w:rsidRPr="00B96816">
              <w:rPr>
                <w:sz w:val="24"/>
                <w:szCs w:val="28"/>
              </w:rPr>
              <w:t>о</w:t>
            </w:r>
            <w:r w:rsidRPr="00B96816">
              <w:rPr>
                <w:sz w:val="24"/>
                <w:szCs w:val="28"/>
              </w:rPr>
              <w:t>ровительной раб</w:t>
            </w:r>
            <w:r w:rsidRPr="00B96816">
              <w:rPr>
                <w:sz w:val="24"/>
                <w:szCs w:val="28"/>
              </w:rPr>
              <w:t>о</w:t>
            </w:r>
            <w:r w:rsidRPr="00B96816">
              <w:rPr>
                <w:sz w:val="24"/>
                <w:szCs w:val="28"/>
              </w:rPr>
              <w:t>ты в группах ДОУ.</w:t>
            </w:r>
          </w:p>
        </w:tc>
        <w:tc>
          <w:tcPr>
            <w:tcW w:w="3144" w:type="dxa"/>
          </w:tcPr>
          <w:p w:rsidR="00B96816" w:rsidRPr="00B96816" w:rsidRDefault="00B96816" w:rsidP="00B96816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Оценка работы по озд</w:t>
            </w:r>
            <w:r w:rsidRPr="00B96816">
              <w:rPr>
                <w:sz w:val="24"/>
                <w:szCs w:val="28"/>
              </w:rPr>
              <w:t>о</w:t>
            </w:r>
            <w:r w:rsidRPr="00B96816">
              <w:rPr>
                <w:sz w:val="24"/>
                <w:szCs w:val="28"/>
              </w:rPr>
              <w:t>ровлению детей в ДОУ.</w:t>
            </w:r>
          </w:p>
          <w:p w:rsidR="00B96816" w:rsidRPr="00B96816" w:rsidRDefault="00B96816" w:rsidP="00B96816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Использование нетрадиц</w:t>
            </w:r>
            <w:r w:rsidRPr="00B96816">
              <w:rPr>
                <w:sz w:val="24"/>
                <w:szCs w:val="28"/>
              </w:rPr>
              <w:t>и</w:t>
            </w:r>
            <w:r w:rsidRPr="00B96816">
              <w:rPr>
                <w:sz w:val="24"/>
                <w:szCs w:val="28"/>
              </w:rPr>
              <w:t>онных методов оздоровл</w:t>
            </w:r>
            <w:r w:rsidRPr="00B96816">
              <w:rPr>
                <w:sz w:val="24"/>
                <w:szCs w:val="28"/>
              </w:rPr>
              <w:t>е</w:t>
            </w:r>
            <w:r w:rsidRPr="00B96816">
              <w:rPr>
                <w:sz w:val="24"/>
                <w:szCs w:val="28"/>
              </w:rPr>
              <w:t>ния. Результаты работы по сравнению  с прошлым г</w:t>
            </w:r>
            <w:r w:rsidRPr="00B96816">
              <w:rPr>
                <w:sz w:val="24"/>
                <w:szCs w:val="28"/>
              </w:rPr>
              <w:t>о</w:t>
            </w:r>
            <w:r w:rsidRPr="00B96816">
              <w:rPr>
                <w:sz w:val="24"/>
                <w:szCs w:val="28"/>
              </w:rPr>
              <w:t>дом.</w:t>
            </w:r>
          </w:p>
        </w:tc>
        <w:tc>
          <w:tcPr>
            <w:tcW w:w="2126" w:type="dxa"/>
          </w:tcPr>
          <w:p w:rsidR="00B96816" w:rsidRPr="00B96816" w:rsidRDefault="00B96816" w:rsidP="00C36AD1">
            <w:pPr>
              <w:rPr>
                <w:sz w:val="24"/>
                <w:szCs w:val="28"/>
              </w:rPr>
            </w:pPr>
            <w:r w:rsidRPr="00B96816">
              <w:rPr>
                <w:sz w:val="24"/>
                <w:szCs w:val="28"/>
              </w:rPr>
              <w:t>Анализ забол</w:t>
            </w:r>
            <w:r w:rsidRPr="00B96816">
              <w:rPr>
                <w:sz w:val="24"/>
                <w:szCs w:val="28"/>
              </w:rPr>
              <w:t>е</w:t>
            </w:r>
            <w:r w:rsidRPr="00B96816">
              <w:rPr>
                <w:sz w:val="24"/>
                <w:szCs w:val="28"/>
              </w:rPr>
              <w:t xml:space="preserve">ваемости детей ДОУ </w:t>
            </w:r>
            <w:r w:rsidR="00C36AD1">
              <w:rPr>
                <w:sz w:val="24"/>
                <w:szCs w:val="28"/>
              </w:rPr>
              <w:t xml:space="preserve">за 2016-2017 </w:t>
            </w:r>
            <w:r w:rsidRPr="00B96816">
              <w:rPr>
                <w:sz w:val="24"/>
                <w:szCs w:val="28"/>
              </w:rPr>
              <w:t>учебный год.</w:t>
            </w:r>
          </w:p>
        </w:tc>
      </w:tr>
    </w:tbl>
    <w:p w:rsidR="000F76F8" w:rsidRPr="00B96816" w:rsidRDefault="000F76F8" w:rsidP="00515B15">
      <w:pPr>
        <w:shd w:val="clear" w:color="auto" w:fill="FFFFFF"/>
        <w:spacing w:line="360" w:lineRule="atLeast"/>
        <w:jc w:val="center"/>
        <w:outlineLvl w:val="0"/>
        <w:rPr>
          <w:b/>
          <w:bCs/>
          <w:color w:val="000000" w:themeColor="text1"/>
          <w:sz w:val="24"/>
          <w:szCs w:val="28"/>
        </w:rPr>
      </w:pPr>
    </w:p>
    <w:p w:rsidR="000F76F8" w:rsidRPr="00B96816" w:rsidRDefault="000F76F8" w:rsidP="00515B15">
      <w:pPr>
        <w:shd w:val="clear" w:color="auto" w:fill="FFFFFF"/>
        <w:spacing w:line="360" w:lineRule="atLeast"/>
        <w:jc w:val="center"/>
        <w:outlineLvl w:val="0"/>
        <w:rPr>
          <w:b/>
          <w:bCs/>
          <w:color w:val="000000" w:themeColor="text1"/>
          <w:sz w:val="24"/>
          <w:szCs w:val="28"/>
        </w:rPr>
      </w:pPr>
    </w:p>
    <w:p w:rsidR="000F76F8" w:rsidRPr="00B96816" w:rsidRDefault="000F76F8" w:rsidP="00515B15">
      <w:pPr>
        <w:shd w:val="clear" w:color="auto" w:fill="FFFFFF"/>
        <w:spacing w:line="360" w:lineRule="atLeast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0F76F8" w:rsidRPr="00B96816" w:rsidRDefault="000F76F8" w:rsidP="00515B15">
      <w:pPr>
        <w:shd w:val="clear" w:color="auto" w:fill="FFFFFF"/>
        <w:spacing w:line="360" w:lineRule="atLeast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0F76F8" w:rsidRPr="00B96816" w:rsidRDefault="000F76F8" w:rsidP="00515B15">
      <w:pPr>
        <w:shd w:val="clear" w:color="auto" w:fill="FFFFFF"/>
        <w:spacing w:line="360" w:lineRule="atLeast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0F76F8" w:rsidRPr="00B96816" w:rsidRDefault="000F76F8" w:rsidP="00515B15">
      <w:pPr>
        <w:shd w:val="clear" w:color="auto" w:fill="FFFFFF"/>
        <w:spacing w:line="360" w:lineRule="atLeast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0F76F8" w:rsidRPr="00B96816" w:rsidRDefault="000F76F8" w:rsidP="00B96816">
      <w:pPr>
        <w:shd w:val="clear" w:color="auto" w:fill="FFFFFF"/>
        <w:spacing w:line="360" w:lineRule="atLeast"/>
        <w:outlineLvl w:val="0"/>
        <w:rPr>
          <w:b/>
          <w:bCs/>
          <w:color w:val="000000" w:themeColor="text1"/>
          <w:sz w:val="28"/>
          <w:szCs w:val="28"/>
        </w:rPr>
      </w:pPr>
    </w:p>
    <w:p w:rsidR="000F76F8" w:rsidRDefault="000F76F8" w:rsidP="00B96816">
      <w:pPr>
        <w:shd w:val="clear" w:color="auto" w:fill="FFFFFF"/>
        <w:spacing w:line="360" w:lineRule="atLeast"/>
        <w:outlineLvl w:val="0"/>
        <w:rPr>
          <w:b/>
          <w:bCs/>
          <w:color w:val="000000" w:themeColor="text1"/>
          <w:sz w:val="32"/>
          <w:szCs w:val="32"/>
        </w:rPr>
      </w:pPr>
    </w:p>
    <w:p w:rsidR="00515B15" w:rsidRPr="006B49D5" w:rsidRDefault="00515B15" w:rsidP="00515B15">
      <w:pPr>
        <w:shd w:val="clear" w:color="auto" w:fill="FFFFFF"/>
        <w:spacing w:line="360" w:lineRule="atLeast"/>
        <w:jc w:val="center"/>
        <w:outlineLvl w:val="0"/>
        <w:rPr>
          <w:b/>
          <w:bCs/>
          <w:color w:val="000000" w:themeColor="text1"/>
          <w:sz w:val="32"/>
          <w:szCs w:val="32"/>
        </w:rPr>
      </w:pPr>
      <w:r w:rsidRPr="006B49D5">
        <w:rPr>
          <w:b/>
          <w:bCs/>
          <w:color w:val="000000" w:themeColor="text1"/>
          <w:sz w:val="32"/>
          <w:szCs w:val="32"/>
        </w:rPr>
        <w:t>План тематического контроля</w:t>
      </w:r>
    </w:p>
    <w:p w:rsidR="00515B15" w:rsidRPr="004128B8" w:rsidRDefault="00515B15" w:rsidP="00515B15">
      <w:pPr>
        <w:shd w:val="clear" w:color="auto" w:fill="FFFFFF"/>
        <w:spacing w:line="360" w:lineRule="atLeast"/>
        <w:jc w:val="center"/>
        <w:outlineLvl w:val="0"/>
        <w:rPr>
          <w:b/>
          <w:bCs/>
          <w:color w:val="000000" w:themeColor="text1"/>
          <w:sz w:val="32"/>
          <w:szCs w:val="32"/>
        </w:rPr>
      </w:pPr>
      <w:r w:rsidRPr="006B49D5">
        <w:rPr>
          <w:b/>
          <w:bCs/>
          <w:color w:val="000000" w:themeColor="text1"/>
          <w:sz w:val="32"/>
          <w:szCs w:val="32"/>
        </w:rPr>
        <w:t xml:space="preserve">на </w:t>
      </w:r>
      <w:r w:rsidR="00DF40B1">
        <w:rPr>
          <w:b/>
          <w:sz w:val="32"/>
          <w:szCs w:val="32"/>
        </w:rPr>
        <w:t>2023-2024</w:t>
      </w:r>
      <w:r w:rsidR="006B49D5">
        <w:rPr>
          <w:b/>
          <w:bCs/>
          <w:color w:val="000000" w:themeColor="text1"/>
          <w:sz w:val="32"/>
          <w:szCs w:val="32"/>
        </w:rPr>
        <w:t>учебный год:</w:t>
      </w:r>
    </w:p>
    <w:p w:rsidR="00515B15" w:rsidRPr="004128B8" w:rsidRDefault="00515B15" w:rsidP="00515B15">
      <w:pPr>
        <w:shd w:val="clear" w:color="auto" w:fill="FFFFFF"/>
        <w:spacing w:line="360" w:lineRule="atLeast"/>
        <w:jc w:val="center"/>
        <w:rPr>
          <w:color w:val="000000" w:themeColor="text1"/>
          <w:sz w:val="32"/>
          <w:szCs w:val="32"/>
        </w:rPr>
      </w:pPr>
    </w:p>
    <w:tbl>
      <w:tblPr>
        <w:tblW w:w="108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835"/>
        <w:gridCol w:w="1276"/>
        <w:gridCol w:w="3320"/>
      </w:tblGrid>
      <w:tr w:rsidR="00515B15" w:rsidRPr="004128B8" w:rsidTr="00B96816">
        <w:tc>
          <w:tcPr>
            <w:tcW w:w="567" w:type="dxa"/>
          </w:tcPr>
          <w:p w:rsidR="00515B15" w:rsidRPr="00B96816" w:rsidRDefault="00515B15" w:rsidP="00B96816">
            <w:pPr>
              <w:rPr>
                <w:sz w:val="24"/>
              </w:rPr>
            </w:pPr>
            <w:r w:rsidRPr="00B96816">
              <w:rPr>
                <w:sz w:val="24"/>
              </w:rPr>
              <w:t>№</w:t>
            </w:r>
          </w:p>
          <w:p w:rsidR="00515B15" w:rsidRPr="00B96816" w:rsidRDefault="00515B15" w:rsidP="00B96816">
            <w:pPr>
              <w:rPr>
                <w:sz w:val="24"/>
              </w:rPr>
            </w:pPr>
            <w:r w:rsidRPr="00B96816">
              <w:rPr>
                <w:sz w:val="24"/>
              </w:rPr>
              <w:t>п/п</w:t>
            </w:r>
          </w:p>
        </w:tc>
        <w:tc>
          <w:tcPr>
            <w:tcW w:w="2835" w:type="dxa"/>
          </w:tcPr>
          <w:p w:rsidR="00515B15" w:rsidRPr="00B96816" w:rsidRDefault="00515B15" w:rsidP="00B96816">
            <w:pPr>
              <w:rPr>
                <w:sz w:val="24"/>
              </w:rPr>
            </w:pPr>
            <w:r w:rsidRPr="00B96816">
              <w:rPr>
                <w:sz w:val="24"/>
              </w:rPr>
              <w:t>Тема</w:t>
            </w:r>
          </w:p>
        </w:tc>
        <w:tc>
          <w:tcPr>
            <w:tcW w:w="2835" w:type="dxa"/>
          </w:tcPr>
          <w:p w:rsidR="00515B15" w:rsidRPr="00B96816" w:rsidRDefault="00515B15" w:rsidP="00B96816">
            <w:pPr>
              <w:rPr>
                <w:sz w:val="24"/>
              </w:rPr>
            </w:pPr>
            <w:r w:rsidRPr="00B96816">
              <w:rPr>
                <w:sz w:val="24"/>
              </w:rPr>
              <w:t>Цель</w:t>
            </w:r>
          </w:p>
        </w:tc>
        <w:tc>
          <w:tcPr>
            <w:tcW w:w="1276" w:type="dxa"/>
          </w:tcPr>
          <w:p w:rsidR="00515B15" w:rsidRPr="00B96816" w:rsidRDefault="00515B15" w:rsidP="00B96816">
            <w:pPr>
              <w:rPr>
                <w:sz w:val="24"/>
              </w:rPr>
            </w:pPr>
            <w:r w:rsidRPr="00B96816">
              <w:rPr>
                <w:sz w:val="24"/>
              </w:rPr>
              <w:t>Срок</w:t>
            </w:r>
            <w:r w:rsidRPr="00B96816">
              <w:rPr>
                <w:sz w:val="24"/>
              </w:rPr>
              <w:t>и</w:t>
            </w:r>
            <w:r w:rsidRPr="00B96816">
              <w:rPr>
                <w:sz w:val="24"/>
              </w:rPr>
              <w:t>провед</w:t>
            </w:r>
            <w:r w:rsidRPr="00B96816">
              <w:rPr>
                <w:sz w:val="24"/>
              </w:rPr>
              <w:t>е</w:t>
            </w:r>
            <w:r w:rsidRPr="00B96816">
              <w:rPr>
                <w:sz w:val="24"/>
              </w:rPr>
              <w:t>ния</w:t>
            </w:r>
          </w:p>
        </w:tc>
        <w:tc>
          <w:tcPr>
            <w:tcW w:w="3320" w:type="dxa"/>
          </w:tcPr>
          <w:p w:rsidR="00515B15" w:rsidRPr="00B96816" w:rsidRDefault="00515B15" w:rsidP="00B96816">
            <w:pPr>
              <w:rPr>
                <w:sz w:val="24"/>
              </w:rPr>
            </w:pPr>
            <w:r w:rsidRPr="00B96816">
              <w:rPr>
                <w:sz w:val="24"/>
              </w:rPr>
              <w:t>Методы</w:t>
            </w:r>
            <w:r w:rsidR="00B96816" w:rsidRPr="00B96816">
              <w:rPr>
                <w:sz w:val="24"/>
              </w:rPr>
              <w:t>:</w:t>
            </w:r>
          </w:p>
        </w:tc>
      </w:tr>
      <w:tr w:rsidR="00515B15" w:rsidRPr="004128B8" w:rsidTr="00B96816">
        <w:tc>
          <w:tcPr>
            <w:tcW w:w="567" w:type="dxa"/>
          </w:tcPr>
          <w:p w:rsidR="00515B15" w:rsidRPr="004128B8" w:rsidRDefault="00515B15" w:rsidP="00B9681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15B15" w:rsidRPr="00B96816" w:rsidRDefault="00B96816" w:rsidP="00B96816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B96816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Работа педагогов по формированию у детей знаний о без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пасности дорожного движения</w:t>
            </w:r>
            <w:r w:rsidRPr="00B96816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Выявить уровень р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боты педагогов по формированию у д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тей знаний о без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пасности     дорожн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го движения</w:t>
            </w:r>
          </w:p>
        </w:tc>
        <w:tc>
          <w:tcPr>
            <w:tcW w:w="1276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320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Наблюдение и анализ проведения воспитателем занятий; собеседования с детьми, диагностика зн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ний по ПДД; Собесед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вание с воспитателями по программе. Изучение и анализ календарных пл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нов. Анализ уголков оп ПДД в группе, наглядной информации для родит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лей.</w:t>
            </w:r>
          </w:p>
        </w:tc>
      </w:tr>
      <w:tr w:rsidR="00515B15" w:rsidRPr="004128B8" w:rsidTr="00B96816">
        <w:tc>
          <w:tcPr>
            <w:tcW w:w="567" w:type="dxa"/>
          </w:tcPr>
          <w:p w:rsidR="00515B15" w:rsidRPr="004128B8" w:rsidRDefault="00515B15" w:rsidP="00B9681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15B15" w:rsidRPr="00B96816" w:rsidRDefault="00B96816" w:rsidP="00B96816">
            <w:pPr>
              <w:rPr>
                <w:b/>
                <w:color w:val="000000" w:themeColor="text1"/>
                <w:sz w:val="28"/>
                <w:szCs w:val="28"/>
              </w:rPr>
            </w:pPr>
            <w:r w:rsidRPr="00B96816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Оценка качества работы по адапт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ции детей раннего возраста к условиям детского сада</w:t>
            </w:r>
            <w:r w:rsidRPr="00B96816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rStyle w:val="c44"/>
                <w:color w:val="000000" w:themeColor="text1"/>
                <w:sz w:val="28"/>
                <w:szCs w:val="28"/>
              </w:rPr>
              <w:t xml:space="preserve">Оценка состояния воспитательно-образовательной 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боты по созданию условий по адапт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ции детей раннего возраста к условиям детского сада</w:t>
            </w:r>
          </w:p>
        </w:tc>
        <w:tc>
          <w:tcPr>
            <w:tcW w:w="1276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320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Анализ диагностических карт ЗУН. Наблюдение и анализ проведения во</w:t>
            </w: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Pr="004128B8">
              <w:rPr>
                <w:color w:val="000000" w:themeColor="text1"/>
                <w:sz w:val="28"/>
                <w:szCs w:val="28"/>
              </w:rPr>
              <w:t>питателем НОД. Собес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дование с воспитателями по программе. Изучение и анализ календарных планов.</w:t>
            </w:r>
          </w:p>
        </w:tc>
      </w:tr>
      <w:tr w:rsidR="00515B15" w:rsidRPr="004128B8" w:rsidTr="00B96816">
        <w:tc>
          <w:tcPr>
            <w:tcW w:w="567" w:type="dxa"/>
          </w:tcPr>
          <w:p w:rsidR="00515B15" w:rsidRPr="004128B8" w:rsidRDefault="00515B15" w:rsidP="00B9681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15B15" w:rsidRPr="00B96816" w:rsidRDefault="00B96816" w:rsidP="00B96816">
            <w:pPr>
              <w:rPr>
                <w:b/>
                <w:color w:val="000000" w:themeColor="text1"/>
                <w:sz w:val="28"/>
                <w:szCs w:val="28"/>
              </w:rPr>
            </w:pPr>
            <w:r w:rsidRPr="00B96816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Работа по созд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нию условий для развития познав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тельно-речевой де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я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тельности дошк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льников</w:t>
            </w:r>
            <w:r w:rsidRPr="00B96816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rStyle w:val="c44"/>
                <w:color w:val="000000" w:themeColor="text1"/>
                <w:sz w:val="28"/>
                <w:szCs w:val="28"/>
              </w:rPr>
              <w:t xml:space="preserve">Оценка состояния воспитательно-образовательной 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боты по созданию условий для развития познавательно-речевой деятельности дошкольников</w:t>
            </w:r>
          </w:p>
        </w:tc>
        <w:tc>
          <w:tcPr>
            <w:tcW w:w="1276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320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Анализ диагностических карт ЗУН. Наблюдение за детьми в разных видах деятельности. Наблюд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ние и анализ проведения воспитателем НОД; о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ганизации самостоятел</w:t>
            </w:r>
            <w:r w:rsidRPr="004128B8">
              <w:rPr>
                <w:color w:val="000000" w:themeColor="text1"/>
                <w:sz w:val="28"/>
                <w:szCs w:val="28"/>
              </w:rPr>
              <w:t>ь</w:t>
            </w:r>
            <w:r w:rsidRPr="004128B8">
              <w:rPr>
                <w:color w:val="000000" w:themeColor="text1"/>
                <w:sz w:val="28"/>
                <w:szCs w:val="28"/>
              </w:rPr>
              <w:t>ной, познавательно-речевой деятельности. Собеседование с восп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тателями по программе. Изучение и анализ к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лендарных планов. Ан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лиз содержания предме</w:t>
            </w:r>
            <w:r w:rsidRPr="004128B8">
              <w:rPr>
                <w:color w:val="000000" w:themeColor="text1"/>
                <w:sz w:val="28"/>
                <w:szCs w:val="28"/>
              </w:rPr>
              <w:t>т</w:t>
            </w:r>
            <w:r w:rsidRPr="004128B8">
              <w:rPr>
                <w:color w:val="000000" w:themeColor="text1"/>
                <w:sz w:val="28"/>
                <w:szCs w:val="28"/>
              </w:rPr>
              <w:t>но-развивающей среды.</w:t>
            </w:r>
          </w:p>
        </w:tc>
      </w:tr>
      <w:tr w:rsidR="00515B15" w:rsidRPr="004128B8" w:rsidTr="00B96816">
        <w:tc>
          <w:tcPr>
            <w:tcW w:w="567" w:type="dxa"/>
          </w:tcPr>
          <w:p w:rsidR="00515B15" w:rsidRPr="004128B8" w:rsidRDefault="00515B15" w:rsidP="00B9681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515B15" w:rsidRPr="00B96816" w:rsidRDefault="00B96816" w:rsidP="00B96816">
            <w:pPr>
              <w:rPr>
                <w:b/>
                <w:color w:val="000000" w:themeColor="text1"/>
                <w:sz w:val="28"/>
                <w:szCs w:val="28"/>
              </w:rPr>
            </w:pPr>
            <w:r w:rsidRPr="00B96816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Оценка состояния воспитательно-образовательной работы по созданию условий для озд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ровления детей д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школьного возра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с</w:t>
            </w:r>
            <w:r w:rsidR="00515B15" w:rsidRPr="00B96816">
              <w:rPr>
                <w:b/>
                <w:color w:val="000000" w:themeColor="text1"/>
                <w:sz w:val="28"/>
                <w:szCs w:val="28"/>
              </w:rPr>
              <w:t>та</w:t>
            </w:r>
            <w:r w:rsidRPr="00B96816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15B15" w:rsidRPr="004128B8" w:rsidRDefault="00515B15" w:rsidP="00B96816">
            <w:pPr>
              <w:rPr>
                <w:color w:val="000000" w:themeColor="text1"/>
                <w:sz w:val="26"/>
                <w:szCs w:val="26"/>
              </w:rPr>
            </w:pPr>
            <w:r w:rsidRPr="004128B8">
              <w:rPr>
                <w:color w:val="000000" w:themeColor="text1"/>
                <w:sz w:val="26"/>
                <w:szCs w:val="26"/>
              </w:rPr>
              <w:t>Выявить качество о</w:t>
            </w:r>
            <w:r w:rsidRPr="004128B8">
              <w:rPr>
                <w:color w:val="000000" w:themeColor="text1"/>
                <w:sz w:val="26"/>
                <w:szCs w:val="26"/>
              </w:rPr>
              <w:t>р</w:t>
            </w:r>
            <w:r w:rsidRPr="004128B8">
              <w:rPr>
                <w:color w:val="000000" w:themeColor="text1"/>
                <w:sz w:val="26"/>
                <w:szCs w:val="26"/>
              </w:rPr>
              <w:t>ганизации оздоров</w:t>
            </w:r>
            <w:r w:rsidRPr="004128B8">
              <w:rPr>
                <w:color w:val="000000" w:themeColor="text1"/>
                <w:sz w:val="26"/>
                <w:szCs w:val="26"/>
              </w:rPr>
              <w:t>и</w:t>
            </w:r>
            <w:r w:rsidRPr="004128B8">
              <w:rPr>
                <w:color w:val="000000" w:themeColor="text1"/>
                <w:sz w:val="26"/>
                <w:szCs w:val="26"/>
              </w:rPr>
              <w:t>тельной работы в группах ДОУ.</w:t>
            </w:r>
          </w:p>
          <w:p w:rsidR="00515B15" w:rsidRPr="004128B8" w:rsidRDefault="00515B15" w:rsidP="00B9681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6"/>
                <w:szCs w:val="26"/>
              </w:rPr>
              <w:t>Использование нетр</w:t>
            </w:r>
            <w:r w:rsidRPr="004128B8">
              <w:rPr>
                <w:color w:val="000000" w:themeColor="text1"/>
                <w:sz w:val="26"/>
                <w:szCs w:val="26"/>
              </w:rPr>
              <w:t>а</w:t>
            </w:r>
            <w:r w:rsidRPr="004128B8">
              <w:rPr>
                <w:color w:val="000000" w:themeColor="text1"/>
                <w:sz w:val="26"/>
                <w:szCs w:val="26"/>
              </w:rPr>
              <w:t xml:space="preserve">диционных методов оздоровления. </w:t>
            </w:r>
          </w:p>
        </w:tc>
        <w:tc>
          <w:tcPr>
            <w:tcW w:w="1276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320" w:type="dxa"/>
          </w:tcPr>
          <w:p w:rsidR="00515B15" w:rsidRPr="004128B8" w:rsidRDefault="00515B15" w:rsidP="00B9681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Изучение и анализ к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лендарных планов. Ан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лиз содержания предме</w:t>
            </w:r>
            <w:r w:rsidRPr="004128B8">
              <w:rPr>
                <w:color w:val="000000" w:themeColor="text1"/>
                <w:sz w:val="28"/>
                <w:szCs w:val="28"/>
              </w:rPr>
              <w:t>т</w:t>
            </w:r>
            <w:r w:rsidRPr="004128B8">
              <w:rPr>
                <w:color w:val="000000" w:themeColor="text1"/>
                <w:sz w:val="28"/>
                <w:szCs w:val="28"/>
              </w:rPr>
              <w:t>но-развивающей среды. Анализ заболеваемости детей ДОУ з</w:t>
            </w:r>
            <w:r w:rsidR="00182578">
              <w:rPr>
                <w:color w:val="000000" w:themeColor="text1"/>
                <w:sz w:val="28"/>
                <w:szCs w:val="28"/>
              </w:rPr>
              <w:t>а период 2022 – 2023 учебный год и 2023 – 2024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</w:tc>
      </w:tr>
      <w:tr w:rsidR="00515B15" w:rsidRPr="004128B8" w:rsidTr="00B96816">
        <w:tc>
          <w:tcPr>
            <w:tcW w:w="567" w:type="dxa"/>
          </w:tcPr>
          <w:p w:rsidR="00515B15" w:rsidRPr="004128B8" w:rsidRDefault="00515B15" w:rsidP="00B96816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515B15" w:rsidRPr="004128B8" w:rsidRDefault="00515B15" w:rsidP="00B96816">
            <w:pPr>
              <w:rPr>
                <w:color w:val="000000" w:themeColor="text1"/>
                <w:sz w:val="28"/>
                <w:szCs w:val="28"/>
              </w:rPr>
            </w:pPr>
          </w:p>
          <w:p w:rsidR="00515B15" w:rsidRPr="00B96816" w:rsidRDefault="00B96816" w:rsidP="00B96816">
            <w:pPr>
              <w:rPr>
                <w:b/>
                <w:color w:val="000000" w:themeColor="text1"/>
                <w:sz w:val="28"/>
                <w:szCs w:val="28"/>
              </w:rPr>
            </w:pPr>
            <w:r w:rsidRPr="00B96816">
              <w:rPr>
                <w:b/>
                <w:color w:val="000000" w:themeColor="text1"/>
                <w:sz w:val="28"/>
                <w:szCs w:val="28"/>
              </w:rPr>
              <w:t>«Эффективность воспитательно-образовательной работы по подг</w:t>
            </w:r>
            <w:r w:rsidRPr="00B96816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B96816">
              <w:rPr>
                <w:b/>
                <w:color w:val="000000" w:themeColor="text1"/>
                <w:sz w:val="28"/>
                <w:szCs w:val="28"/>
              </w:rPr>
              <w:t>товке детей к шк</w:t>
            </w:r>
            <w:r w:rsidRPr="00B96816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B96816">
              <w:rPr>
                <w:b/>
                <w:color w:val="000000" w:themeColor="text1"/>
                <w:sz w:val="28"/>
                <w:szCs w:val="28"/>
              </w:rPr>
              <w:t>ле»</w:t>
            </w:r>
          </w:p>
          <w:p w:rsidR="00515B15" w:rsidRPr="004128B8" w:rsidRDefault="00515B15" w:rsidP="00B9681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Определить эффе</w:t>
            </w:r>
            <w:r w:rsidRPr="004128B8">
              <w:rPr>
                <w:color w:val="000000" w:themeColor="text1"/>
                <w:sz w:val="28"/>
                <w:szCs w:val="28"/>
              </w:rPr>
              <w:t>к</w:t>
            </w:r>
            <w:r w:rsidRPr="004128B8">
              <w:rPr>
                <w:color w:val="000000" w:themeColor="text1"/>
                <w:sz w:val="28"/>
                <w:szCs w:val="28"/>
              </w:rPr>
              <w:t>тивность воспит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="00BE72B8">
              <w:rPr>
                <w:color w:val="000000" w:themeColor="text1"/>
                <w:sz w:val="28"/>
                <w:szCs w:val="28"/>
              </w:rPr>
              <w:t>тельно -</w:t>
            </w:r>
            <w:r w:rsidRPr="004128B8">
              <w:rPr>
                <w:color w:val="000000" w:themeColor="text1"/>
                <w:sz w:val="28"/>
                <w:szCs w:val="28"/>
              </w:rPr>
              <w:t>образовательной р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боты по подготовке детей к обучению в школе.</w:t>
            </w:r>
          </w:p>
        </w:tc>
        <w:tc>
          <w:tcPr>
            <w:tcW w:w="1276" w:type="dxa"/>
          </w:tcPr>
          <w:p w:rsidR="00515B15" w:rsidRPr="004128B8" w:rsidRDefault="00515B15" w:rsidP="00B96816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320" w:type="dxa"/>
          </w:tcPr>
          <w:p w:rsidR="00515B15" w:rsidRPr="004128B8" w:rsidRDefault="00515B15" w:rsidP="00B9681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Изучение перспективных и календарных планов, занятий, игр, беседы с детьми, результаты диа</w:t>
            </w:r>
            <w:r w:rsidRPr="004128B8">
              <w:rPr>
                <w:color w:val="000000" w:themeColor="text1"/>
                <w:sz w:val="28"/>
                <w:szCs w:val="28"/>
              </w:rPr>
              <w:t>г</w:t>
            </w:r>
            <w:r w:rsidRPr="004128B8">
              <w:rPr>
                <w:color w:val="000000" w:themeColor="text1"/>
                <w:sz w:val="28"/>
                <w:szCs w:val="28"/>
              </w:rPr>
              <w:t>ностики.</w:t>
            </w:r>
          </w:p>
        </w:tc>
      </w:tr>
    </w:tbl>
    <w:p w:rsidR="00515B15" w:rsidRPr="004128B8" w:rsidRDefault="00515B15" w:rsidP="00515B15">
      <w:pPr>
        <w:jc w:val="center"/>
        <w:rPr>
          <w:b/>
          <w:color w:val="000000" w:themeColor="text1"/>
          <w:sz w:val="28"/>
          <w:szCs w:val="28"/>
        </w:rPr>
      </w:pPr>
    </w:p>
    <w:p w:rsidR="00515B15" w:rsidRPr="004128B8" w:rsidRDefault="00515B15" w:rsidP="00515B15">
      <w:pPr>
        <w:jc w:val="center"/>
        <w:rPr>
          <w:b/>
          <w:color w:val="000000" w:themeColor="text1"/>
          <w:sz w:val="28"/>
          <w:szCs w:val="28"/>
        </w:rPr>
      </w:pPr>
    </w:p>
    <w:p w:rsidR="00515B15" w:rsidRPr="004128B8" w:rsidRDefault="00515B15" w:rsidP="00515B15">
      <w:pPr>
        <w:rPr>
          <w:b/>
          <w:color w:val="000000" w:themeColor="text1"/>
          <w:sz w:val="28"/>
          <w:szCs w:val="28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B96816" w:rsidRDefault="00B96816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B96816" w:rsidRDefault="00B96816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B96816" w:rsidRDefault="00B96816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B96816" w:rsidRDefault="00B96816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515B15" w:rsidRDefault="00515B15" w:rsidP="00515B15">
      <w:pPr>
        <w:rPr>
          <w:b/>
          <w:color w:val="000000" w:themeColor="text1"/>
          <w:sz w:val="32"/>
          <w:szCs w:val="32"/>
        </w:rPr>
      </w:pPr>
    </w:p>
    <w:p w:rsidR="00515B15" w:rsidRPr="004128B8" w:rsidRDefault="00515B15" w:rsidP="00C62CC6">
      <w:pPr>
        <w:jc w:val="center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32"/>
          <w:szCs w:val="32"/>
        </w:rPr>
      </w:pPr>
      <w:r w:rsidRPr="006B49D5">
        <w:rPr>
          <w:b/>
          <w:color w:val="000000" w:themeColor="text1"/>
          <w:sz w:val="32"/>
          <w:szCs w:val="32"/>
        </w:rPr>
        <w:lastRenderedPageBreak/>
        <w:t>Наблюдение за педагогическим процессом</w:t>
      </w:r>
      <w:r w:rsidR="00A61BB5" w:rsidRPr="006B49D5">
        <w:rPr>
          <w:b/>
          <w:color w:val="000000" w:themeColor="text1"/>
          <w:sz w:val="32"/>
          <w:szCs w:val="32"/>
        </w:rPr>
        <w:t>:</w:t>
      </w:r>
    </w:p>
    <w:p w:rsidR="00D840A6" w:rsidRPr="004128B8" w:rsidRDefault="00D840A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AF6B67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5319"/>
        <w:gridCol w:w="2126"/>
      </w:tblGrid>
      <w:tr w:rsidR="00C477A0" w:rsidRPr="004128B8" w:rsidTr="00AF6B67">
        <w:tc>
          <w:tcPr>
            <w:tcW w:w="743" w:type="dxa"/>
          </w:tcPr>
          <w:p w:rsidR="00C62CC6" w:rsidRPr="004128B8" w:rsidRDefault="00C62CC6" w:rsidP="00AF6B67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19" w:type="dxa"/>
          </w:tcPr>
          <w:p w:rsidR="00C62CC6" w:rsidRPr="004128B8" w:rsidRDefault="00C62CC6" w:rsidP="00AF6B67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Предмет  наблюдения</w:t>
            </w:r>
          </w:p>
          <w:p w:rsidR="00D840A6" w:rsidRPr="004128B8" w:rsidRDefault="00D840A6" w:rsidP="00AF6B6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CC6" w:rsidRPr="004128B8" w:rsidRDefault="00C62CC6" w:rsidP="00AF6B67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C477A0" w:rsidRPr="004128B8" w:rsidTr="00AF6B67">
        <w:tc>
          <w:tcPr>
            <w:tcW w:w="74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5319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Двигательная деятельность детей</w:t>
            </w:r>
          </w:p>
          <w:p w:rsidR="00D840A6" w:rsidRPr="004128B8" w:rsidRDefault="00D840A6" w:rsidP="00C62C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C477A0" w:rsidRPr="004128B8" w:rsidTr="00AF6B67">
        <w:tc>
          <w:tcPr>
            <w:tcW w:w="74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19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Кружковая работа</w:t>
            </w:r>
          </w:p>
          <w:p w:rsidR="00D840A6" w:rsidRPr="004128B8" w:rsidRDefault="00D840A6" w:rsidP="00C62C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C477A0" w:rsidRPr="004128B8" w:rsidTr="00AF6B67">
        <w:tc>
          <w:tcPr>
            <w:tcW w:w="74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19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Наблюдения </w:t>
            </w:r>
            <w:r w:rsidR="00A61BB5">
              <w:rPr>
                <w:color w:val="000000" w:themeColor="text1"/>
                <w:sz w:val="28"/>
                <w:szCs w:val="28"/>
              </w:rPr>
              <w:t>во время проведения</w:t>
            </w:r>
            <w:r w:rsidR="006A4FE6" w:rsidRPr="004128B8">
              <w:rPr>
                <w:color w:val="000000" w:themeColor="text1"/>
                <w:sz w:val="28"/>
                <w:szCs w:val="28"/>
              </w:rPr>
              <w:t>НОД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 по РР и ЗКР</w:t>
            </w:r>
          </w:p>
          <w:p w:rsidR="00D840A6" w:rsidRPr="004128B8" w:rsidRDefault="00D840A6" w:rsidP="00C62C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C477A0" w:rsidRPr="004128B8" w:rsidTr="00AF6B67">
        <w:tc>
          <w:tcPr>
            <w:tcW w:w="74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319" w:type="dxa"/>
          </w:tcPr>
          <w:p w:rsidR="00C62CC6" w:rsidRPr="004128B8" w:rsidRDefault="006A4FE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НОД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по обучению грамоте</w:t>
            </w:r>
          </w:p>
          <w:p w:rsidR="00D840A6" w:rsidRPr="004128B8" w:rsidRDefault="00D840A6" w:rsidP="00C62C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C477A0" w:rsidRPr="004128B8" w:rsidTr="00AF6B67">
        <w:tc>
          <w:tcPr>
            <w:tcW w:w="74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319" w:type="dxa"/>
          </w:tcPr>
          <w:p w:rsidR="00C62CC6" w:rsidRPr="004128B8" w:rsidRDefault="00A61BB5" w:rsidP="00C62C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Игровые приемы во время проведения </w:t>
            </w:r>
            <w:r w:rsidR="006A4FE6" w:rsidRPr="004128B8">
              <w:rPr>
                <w:color w:val="000000" w:themeColor="text1"/>
                <w:sz w:val="28"/>
                <w:szCs w:val="28"/>
              </w:rPr>
              <w:t>НОД</w:t>
            </w:r>
          </w:p>
          <w:p w:rsidR="00D840A6" w:rsidRPr="004128B8" w:rsidRDefault="00D840A6" w:rsidP="00C62C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C477A0" w:rsidRPr="004128B8" w:rsidTr="00AF6B67">
        <w:tc>
          <w:tcPr>
            <w:tcW w:w="74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319" w:type="dxa"/>
          </w:tcPr>
          <w:p w:rsidR="00C62CC6" w:rsidRPr="004128B8" w:rsidRDefault="006A4FE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НОД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по ФЭМП</w:t>
            </w:r>
          </w:p>
          <w:p w:rsidR="00D840A6" w:rsidRPr="004128B8" w:rsidRDefault="00D840A6" w:rsidP="00C62C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C62CC6" w:rsidRPr="004128B8" w:rsidTr="00AF6B67">
        <w:tc>
          <w:tcPr>
            <w:tcW w:w="74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319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Фронтальный контроль выпускных групп</w:t>
            </w:r>
          </w:p>
          <w:p w:rsidR="00D840A6" w:rsidRPr="004128B8" w:rsidRDefault="00D840A6" w:rsidP="00C62C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</w:tbl>
    <w:p w:rsidR="00C62CC6" w:rsidRPr="004128B8" w:rsidRDefault="00C62CC6" w:rsidP="00C62CC6">
      <w:pPr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DF5597" w:rsidRPr="004128B8" w:rsidRDefault="00DF5597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Pr="004128B8" w:rsidRDefault="009377F4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377F4" w:rsidRDefault="009377F4" w:rsidP="00A61BB5">
      <w:pPr>
        <w:rPr>
          <w:b/>
          <w:color w:val="000000" w:themeColor="text1"/>
          <w:sz w:val="28"/>
          <w:szCs w:val="28"/>
        </w:rPr>
      </w:pPr>
    </w:p>
    <w:p w:rsidR="00A61BB5" w:rsidRPr="004128B8" w:rsidRDefault="00A61BB5" w:rsidP="00A61BB5">
      <w:pPr>
        <w:rPr>
          <w:b/>
          <w:color w:val="000000" w:themeColor="text1"/>
          <w:sz w:val="28"/>
          <w:szCs w:val="28"/>
        </w:rPr>
      </w:pPr>
    </w:p>
    <w:p w:rsidR="00D840A6" w:rsidRPr="004128B8" w:rsidRDefault="00D840A6" w:rsidP="00C62CC6">
      <w:pPr>
        <w:ind w:left="851" w:hanging="851"/>
        <w:jc w:val="center"/>
        <w:rPr>
          <w:b/>
          <w:color w:val="000000" w:themeColor="text1"/>
          <w:sz w:val="28"/>
          <w:szCs w:val="28"/>
        </w:rPr>
      </w:pPr>
    </w:p>
    <w:p w:rsidR="00942534" w:rsidRPr="006B49D5" w:rsidRDefault="00C62CC6" w:rsidP="006B081B">
      <w:pPr>
        <w:jc w:val="center"/>
        <w:rPr>
          <w:b/>
          <w:color w:val="000000" w:themeColor="text1"/>
          <w:sz w:val="32"/>
          <w:szCs w:val="28"/>
        </w:rPr>
      </w:pPr>
      <w:r w:rsidRPr="006B49D5">
        <w:rPr>
          <w:b/>
          <w:color w:val="000000" w:themeColor="text1"/>
          <w:sz w:val="32"/>
          <w:szCs w:val="28"/>
        </w:rPr>
        <w:lastRenderedPageBreak/>
        <w:t>Работа методического кабинета</w:t>
      </w:r>
    </w:p>
    <w:p w:rsidR="00C62CC6" w:rsidRPr="00756A0D" w:rsidRDefault="004015A3" w:rsidP="006B081B">
      <w:pPr>
        <w:jc w:val="center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на </w:t>
      </w:r>
      <w:r w:rsidR="00DF40B1">
        <w:rPr>
          <w:b/>
          <w:sz w:val="32"/>
          <w:szCs w:val="32"/>
        </w:rPr>
        <w:t>2023-2024</w:t>
      </w:r>
      <w:r w:rsidR="00A61BB5" w:rsidRPr="006B49D5">
        <w:rPr>
          <w:b/>
          <w:color w:val="000000" w:themeColor="text1"/>
          <w:sz w:val="32"/>
          <w:szCs w:val="28"/>
        </w:rPr>
        <w:t>учебный год:</w:t>
      </w:r>
    </w:p>
    <w:tbl>
      <w:tblPr>
        <w:tblpPr w:leftFromText="180" w:rightFromText="180" w:vertAnchor="text" w:horzAnchor="margin" w:tblpY="56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2126"/>
      </w:tblGrid>
      <w:tr w:rsidR="00C477A0" w:rsidRPr="004128B8" w:rsidTr="00AF6B6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AF6B67" w:rsidRPr="004128B8" w:rsidRDefault="00AF6B67" w:rsidP="00AF6B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pStyle w:val="1"/>
              <w:tabs>
                <w:tab w:val="clear" w:pos="720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pStyle w:val="3"/>
              <w:tabs>
                <w:tab w:val="clear" w:pos="2160"/>
              </w:tabs>
              <w:ind w:left="0" w:firstLine="0"/>
              <w:jc w:val="center"/>
              <w:rPr>
                <w:color w:val="000000" w:themeColor="text1"/>
                <w:kern w:val="32"/>
                <w:szCs w:val="28"/>
              </w:rPr>
            </w:pPr>
            <w:r w:rsidRPr="004128B8">
              <w:rPr>
                <w:color w:val="000000" w:themeColor="text1"/>
                <w:kern w:val="32"/>
                <w:szCs w:val="28"/>
              </w:rPr>
              <w:t>Дата</w:t>
            </w:r>
          </w:p>
          <w:p w:rsidR="00AF6B67" w:rsidRPr="004128B8" w:rsidRDefault="00AF6B67" w:rsidP="00AF6B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bCs/>
                <w:color w:val="000000" w:themeColor="text1"/>
                <w:kern w:val="32"/>
                <w:sz w:val="28"/>
                <w:szCs w:val="28"/>
              </w:rPr>
              <w:t>проведения</w:t>
            </w:r>
          </w:p>
        </w:tc>
      </w:tr>
      <w:tr w:rsidR="00C477A0" w:rsidRPr="004128B8" w:rsidTr="00AF6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Создание информационной базы здоровья детей, ф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зического развития, физической подготовленности.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Сентябрь, </w:t>
            </w:r>
          </w:p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C477A0" w:rsidRPr="004128B8" w:rsidTr="00AF6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Экскурсия в школу 1 сентября детей подготов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тельных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 сентября</w:t>
            </w:r>
          </w:p>
        </w:tc>
      </w:tr>
      <w:tr w:rsidR="00C477A0" w:rsidRPr="004128B8" w:rsidTr="00AF6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Оформление подписки на периодические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C477A0" w:rsidRPr="004128B8" w:rsidTr="00AF6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Оформление наглядной информации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C477A0" w:rsidRPr="004128B8" w:rsidTr="00AF6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Оформление у</w:t>
            </w:r>
            <w:r w:rsidR="000249C4">
              <w:rPr>
                <w:color w:val="000000" w:themeColor="text1"/>
                <w:sz w:val="28"/>
                <w:szCs w:val="28"/>
              </w:rPr>
              <w:t>голка методкабинета «</w:t>
            </w:r>
            <w:r w:rsidRPr="004128B8">
              <w:rPr>
                <w:color w:val="000000" w:themeColor="text1"/>
                <w:sz w:val="28"/>
                <w:szCs w:val="28"/>
              </w:rPr>
              <w:t>Уголок дл</w:t>
            </w:r>
            <w:r w:rsidR="000249C4">
              <w:rPr>
                <w:color w:val="000000" w:themeColor="text1"/>
                <w:sz w:val="28"/>
                <w:szCs w:val="28"/>
              </w:rPr>
              <w:t>я воспитателей», уголка-стенда «</w:t>
            </w:r>
            <w:r w:rsidRPr="004128B8">
              <w:rPr>
                <w:color w:val="000000" w:themeColor="text1"/>
                <w:sz w:val="28"/>
                <w:szCs w:val="28"/>
              </w:rPr>
              <w:t>Аттестация педаг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ги</w:t>
            </w:r>
            <w:r w:rsidR="000249C4">
              <w:rPr>
                <w:color w:val="000000" w:themeColor="text1"/>
                <w:sz w:val="28"/>
                <w:szCs w:val="28"/>
              </w:rPr>
              <w:t>ческих кадров»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C477A0" w:rsidRPr="004128B8" w:rsidTr="00AF6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Пополнение методкабинета методической литер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турой и пособиями в соответствии с программой «От рождения до школы» под редакцией Веракса.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</w:tr>
      <w:tr w:rsidR="00C477A0" w:rsidRPr="004128B8" w:rsidTr="00AF6B67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Организация и проведение смотров, смотров-конкурсов, выставок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учебного года </w:t>
            </w:r>
          </w:p>
        </w:tc>
      </w:tr>
      <w:tr w:rsidR="00C477A0" w:rsidRPr="004128B8" w:rsidTr="00AF6B67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Оформление музыкального зала к праздникам и ра</w:t>
            </w:r>
            <w:r w:rsidRPr="004128B8">
              <w:rPr>
                <w:color w:val="000000" w:themeColor="text1"/>
                <w:sz w:val="28"/>
                <w:szCs w:val="28"/>
              </w:rPr>
              <w:t>з</w:t>
            </w:r>
            <w:r w:rsidRPr="004128B8">
              <w:rPr>
                <w:color w:val="000000" w:themeColor="text1"/>
                <w:sz w:val="28"/>
                <w:szCs w:val="28"/>
              </w:rPr>
              <w:t>влечениям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учебного года </w:t>
            </w:r>
          </w:p>
        </w:tc>
      </w:tr>
      <w:tr w:rsidR="00C477A0" w:rsidRPr="004128B8" w:rsidTr="00AF6B67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61BB5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Обзор периодической печати. </w:t>
            </w:r>
            <w:r w:rsidR="00A61BB5">
              <w:rPr>
                <w:color w:val="000000" w:themeColor="text1"/>
                <w:sz w:val="28"/>
                <w:szCs w:val="28"/>
              </w:rPr>
              <w:t>Педчасы.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</w:tr>
      <w:tr w:rsidR="00C477A0" w:rsidRPr="004128B8" w:rsidTr="00AF6B67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Ознакомление с новинками дошкольной литерат</w:t>
            </w:r>
            <w:r w:rsidRPr="004128B8">
              <w:rPr>
                <w:color w:val="000000" w:themeColor="text1"/>
                <w:sz w:val="28"/>
                <w:szCs w:val="28"/>
              </w:rPr>
              <w:t>у</w:t>
            </w:r>
            <w:r w:rsidRPr="004128B8">
              <w:rPr>
                <w:color w:val="000000" w:themeColor="text1"/>
                <w:sz w:val="28"/>
                <w:szCs w:val="28"/>
              </w:rPr>
              <w:t>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Регулярно</w:t>
            </w:r>
          </w:p>
        </w:tc>
      </w:tr>
      <w:tr w:rsidR="00C477A0" w:rsidRPr="004128B8" w:rsidTr="00AF6B67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Отслеживание результатов успеваемости выпус</w:t>
            </w:r>
            <w:r w:rsidRPr="004128B8">
              <w:rPr>
                <w:color w:val="000000" w:themeColor="text1"/>
                <w:sz w:val="28"/>
                <w:szCs w:val="28"/>
              </w:rPr>
              <w:t>к</w:t>
            </w:r>
            <w:r w:rsidRPr="004128B8">
              <w:rPr>
                <w:color w:val="000000" w:themeColor="text1"/>
                <w:sz w:val="28"/>
                <w:szCs w:val="28"/>
              </w:rPr>
              <w:t>ников ДОУ в начальных классах школ города.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Конец учебн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го года</w:t>
            </w:r>
          </w:p>
        </w:tc>
      </w:tr>
      <w:tr w:rsidR="00C477A0" w:rsidRPr="004128B8" w:rsidTr="00AF6B67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7" w:rsidRPr="004128B8" w:rsidRDefault="00AF6B67" w:rsidP="00AF6B67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Работа с молодыми специалистами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67" w:rsidRPr="004128B8" w:rsidRDefault="00AF6B67" w:rsidP="00AF6B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C62CC6" w:rsidRPr="004128B8" w:rsidRDefault="00C62CC6" w:rsidP="00C62CC6">
      <w:pPr>
        <w:ind w:left="851" w:hanging="851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C62CC6" w:rsidRPr="004128B8" w:rsidRDefault="00C62CC6" w:rsidP="00C62CC6">
      <w:pPr>
        <w:rPr>
          <w:color w:val="000000" w:themeColor="text1"/>
          <w:sz w:val="24"/>
          <w:szCs w:val="24"/>
        </w:rPr>
      </w:pPr>
    </w:p>
    <w:p w:rsidR="00C62CC6" w:rsidRPr="004128B8" w:rsidRDefault="00C62CC6" w:rsidP="00C62CC6">
      <w:pPr>
        <w:rPr>
          <w:color w:val="000000" w:themeColor="text1"/>
          <w:sz w:val="24"/>
          <w:szCs w:val="24"/>
        </w:rPr>
      </w:pPr>
    </w:p>
    <w:p w:rsidR="00C62CC6" w:rsidRPr="004128B8" w:rsidRDefault="00C62CC6" w:rsidP="00C62CC6">
      <w:pPr>
        <w:rPr>
          <w:color w:val="000000" w:themeColor="text1"/>
        </w:rPr>
      </w:pPr>
    </w:p>
    <w:p w:rsidR="00C62CC6" w:rsidRPr="004128B8" w:rsidRDefault="00C62CC6" w:rsidP="00C62CC6">
      <w:pPr>
        <w:rPr>
          <w:color w:val="000000" w:themeColor="text1"/>
        </w:rPr>
      </w:pPr>
    </w:p>
    <w:p w:rsidR="00C62CC6" w:rsidRPr="004128B8" w:rsidRDefault="00C62CC6" w:rsidP="00C62CC6">
      <w:pPr>
        <w:rPr>
          <w:color w:val="000000" w:themeColor="text1"/>
        </w:rPr>
      </w:pPr>
    </w:p>
    <w:p w:rsidR="00C62CC6" w:rsidRPr="004128B8" w:rsidRDefault="00C62CC6" w:rsidP="00C62CC6">
      <w:pPr>
        <w:rPr>
          <w:color w:val="000000" w:themeColor="text1"/>
        </w:rPr>
      </w:pPr>
    </w:p>
    <w:p w:rsidR="00C62CC6" w:rsidRPr="004128B8" w:rsidRDefault="00C62CC6" w:rsidP="00C62CC6">
      <w:pPr>
        <w:rPr>
          <w:color w:val="000000" w:themeColor="text1"/>
        </w:rPr>
      </w:pPr>
    </w:p>
    <w:p w:rsidR="00C62CC6" w:rsidRPr="004128B8" w:rsidRDefault="00C62CC6" w:rsidP="00C62CC6">
      <w:pPr>
        <w:rPr>
          <w:color w:val="000000" w:themeColor="text1"/>
        </w:rPr>
      </w:pPr>
    </w:p>
    <w:p w:rsidR="00C62CC6" w:rsidRPr="004128B8" w:rsidRDefault="00C62CC6" w:rsidP="00C62CC6">
      <w:pPr>
        <w:rPr>
          <w:color w:val="000000" w:themeColor="text1"/>
        </w:rPr>
      </w:pPr>
    </w:p>
    <w:p w:rsidR="00C62CC6" w:rsidRPr="004128B8" w:rsidRDefault="00C62CC6" w:rsidP="00C62CC6">
      <w:pPr>
        <w:rPr>
          <w:color w:val="000000" w:themeColor="text1"/>
        </w:rPr>
      </w:pPr>
    </w:p>
    <w:p w:rsidR="00C62CC6" w:rsidRPr="004128B8" w:rsidRDefault="00C62CC6" w:rsidP="00C62CC6">
      <w:pPr>
        <w:rPr>
          <w:color w:val="000000" w:themeColor="text1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665AB6" w:rsidRDefault="00665AB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B84B26" w:rsidRPr="004128B8" w:rsidRDefault="00B84B26" w:rsidP="00A61BB5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C62CC6" w:rsidRPr="006B49D5" w:rsidRDefault="00C62CC6" w:rsidP="00C62CC6">
      <w:pPr>
        <w:ind w:left="851" w:hanging="851"/>
        <w:jc w:val="center"/>
        <w:rPr>
          <w:b/>
          <w:color w:val="000000" w:themeColor="text1"/>
          <w:sz w:val="32"/>
          <w:szCs w:val="28"/>
        </w:rPr>
      </w:pPr>
      <w:r w:rsidRPr="006B49D5">
        <w:rPr>
          <w:b/>
          <w:color w:val="000000" w:themeColor="text1"/>
          <w:sz w:val="32"/>
          <w:szCs w:val="28"/>
        </w:rPr>
        <w:lastRenderedPageBreak/>
        <w:t xml:space="preserve">План  взаимодействия </w:t>
      </w:r>
    </w:p>
    <w:p w:rsidR="00756A0D" w:rsidRPr="006B49D5" w:rsidRDefault="00BD2A14" w:rsidP="00C62CC6">
      <w:pPr>
        <w:ind w:left="851" w:hanging="851"/>
        <w:jc w:val="center"/>
        <w:rPr>
          <w:b/>
          <w:color w:val="000000" w:themeColor="text1"/>
          <w:sz w:val="32"/>
          <w:szCs w:val="28"/>
        </w:rPr>
      </w:pPr>
      <w:r w:rsidRPr="006B49D5">
        <w:rPr>
          <w:b/>
          <w:color w:val="000000" w:themeColor="text1"/>
          <w:sz w:val="32"/>
          <w:szCs w:val="28"/>
        </w:rPr>
        <w:t xml:space="preserve">ДОУ со </w:t>
      </w:r>
      <w:r w:rsidR="00C62CC6" w:rsidRPr="006B49D5">
        <w:rPr>
          <w:b/>
          <w:color w:val="000000" w:themeColor="text1"/>
          <w:sz w:val="32"/>
          <w:szCs w:val="28"/>
        </w:rPr>
        <w:t>средой</w:t>
      </w:r>
    </w:p>
    <w:p w:rsidR="00C62CC6" w:rsidRPr="00756A0D" w:rsidRDefault="001973B0" w:rsidP="00C62CC6">
      <w:pPr>
        <w:ind w:left="851" w:hanging="851"/>
        <w:jc w:val="center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на </w:t>
      </w:r>
      <w:r w:rsidR="00DF40B1">
        <w:rPr>
          <w:b/>
          <w:sz w:val="32"/>
          <w:szCs w:val="32"/>
        </w:rPr>
        <w:t>2023-2024</w:t>
      </w:r>
      <w:r w:rsidR="00756A0D" w:rsidRPr="006B49D5">
        <w:rPr>
          <w:b/>
          <w:color w:val="000000" w:themeColor="text1"/>
          <w:sz w:val="32"/>
          <w:szCs w:val="28"/>
        </w:rPr>
        <w:t>учебный год</w:t>
      </w:r>
      <w:r w:rsidR="00A61BB5" w:rsidRPr="006B49D5">
        <w:rPr>
          <w:b/>
          <w:color w:val="000000" w:themeColor="text1"/>
          <w:sz w:val="32"/>
          <w:szCs w:val="28"/>
        </w:rPr>
        <w:t>:</w:t>
      </w:r>
    </w:p>
    <w:p w:rsidR="00C62CC6" w:rsidRPr="004128B8" w:rsidRDefault="00C62CC6" w:rsidP="00C62CC6">
      <w:pPr>
        <w:ind w:left="851" w:hanging="851"/>
        <w:jc w:val="both"/>
        <w:rPr>
          <w:rFonts w:ascii="Monotype Corsiva" w:hAnsi="Monotype Corsiva"/>
          <w:color w:val="000000" w:themeColor="text1"/>
          <w:sz w:val="28"/>
          <w:szCs w:val="28"/>
        </w:rPr>
      </w:pPr>
    </w:p>
    <w:tbl>
      <w:tblPr>
        <w:tblW w:w="0" w:type="auto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403"/>
        <w:gridCol w:w="1984"/>
        <w:gridCol w:w="3119"/>
      </w:tblGrid>
      <w:tr w:rsidR="00C477A0" w:rsidRPr="004128B8" w:rsidTr="00A61BB5">
        <w:trPr>
          <w:trHeight w:val="587"/>
        </w:trPr>
        <w:tc>
          <w:tcPr>
            <w:tcW w:w="648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0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Ответственный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61BB5">
        <w:tc>
          <w:tcPr>
            <w:tcW w:w="648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403" w:type="dxa"/>
          </w:tcPr>
          <w:p w:rsidR="00C62CC6" w:rsidRPr="004128B8" w:rsidRDefault="00B84B26" w:rsidP="00A61BB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Экскурсия в </w:t>
            </w:r>
            <w:r w:rsidR="00C757CF">
              <w:rPr>
                <w:color w:val="000000" w:themeColor="text1"/>
                <w:sz w:val="28"/>
                <w:szCs w:val="28"/>
              </w:rPr>
              <w:t>М</w:t>
            </w:r>
            <w:r w:rsidR="00C319D4">
              <w:rPr>
                <w:color w:val="000000" w:themeColor="text1"/>
                <w:sz w:val="28"/>
                <w:szCs w:val="28"/>
              </w:rPr>
              <w:t xml:space="preserve">КОУ </w:t>
            </w:r>
            <w:r w:rsidR="00A61BB5">
              <w:rPr>
                <w:color w:val="000000" w:themeColor="text1"/>
                <w:sz w:val="28"/>
                <w:szCs w:val="28"/>
              </w:rPr>
              <w:t>СОШ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C319D4">
              <w:rPr>
                <w:color w:val="000000" w:themeColor="text1"/>
                <w:sz w:val="28"/>
                <w:szCs w:val="28"/>
              </w:rPr>
              <w:t>1</w:t>
            </w:r>
            <w:r w:rsidRPr="004128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 сентября</w:t>
            </w:r>
          </w:p>
        </w:tc>
        <w:tc>
          <w:tcPr>
            <w:tcW w:w="3119" w:type="dxa"/>
          </w:tcPr>
          <w:p w:rsidR="00C62CC6" w:rsidRPr="004128B8" w:rsidRDefault="00C319D4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воспитатели старшей 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групп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</w:p>
        </w:tc>
      </w:tr>
      <w:tr w:rsidR="00C477A0" w:rsidRPr="004128B8" w:rsidTr="00A61BB5">
        <w:tc>
          <w:tcPr>
            <w:tcW w:w="648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403" w:type="dxa"/>
          </w:tcPr>
          <w:p w:rsidR="00C62CC6" w:rsidRPr="004128B8" w:rsidRDefault="00C319D4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с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партакиаде дошкол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ь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ников</w:t>
            </w:r>
          </w:p>
        </w:tc>
        <w:tc>
          <w:tcPr>
            <w:tcW w:w="198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477A0" w:rsidRPr="004128B8" w:rsidTr="00A61BB5">
        <w:trPr>
          <w:trHeight w:val="343"/>
        </w:trPr>
        <w:tc>
          <w:tcPr>
            <w:tcW w:w="648" w:type="dxa"/>
          </w:tcPr>
          <w:p w:rsidR="00C62CC6" w:rsidRPr="004128B8" w:rsidRDefault="00C319D4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0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Театральные встречи</w:t>
            </w:r>
          </w:p>
        </w:tc>
        <w:tc>
          <w:tcPr>
            <w:tcW w:w="198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3119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Творческая группа</w:t>
            </w:r>
          </w:p>
        </w:tc>
      </w:tr>
      <w:tr w:rsidR="00C477A0" w:rsidRPr="004128B8" w:rsidTr="00A61BB5">
        <w:tc>
          <w:tcPr>
            <w:tcW w:w="648" w:type="dxa"/>
          </w:tcPr>
          <w:p w:rsidR="00C62CC6" w:rsidRPr="004128B8" w:rsidRDefault="00C319D4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03" w:type="dxa"/>
          </w:tcPr>
          <w:p w:rsidR="00C62CC6" w:rsidRPr="004128B8" w:rsidRDefault="00C319D4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Экскурсия в  сельскую 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библиот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е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ку</w:t>
            </w:r>
          </w:p>
        </w:tc>
        <w:tc>
          <w:tcPr>
            <w:tcW w:w="198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 раза в год</w:t>
            </w:r>
          </w:p>
        </w:tc>
        <w:tc>
          <w:tcPr>
            <w:tcW w:w="3119" w:type="dxa"/>
          </w:tcPr>
          <w:p w:rsidR="00C62CC6" w:rsidRPr="004128B8" w:rsidRDefault="00C62CC6" w:rsidP="001E6AB4">
            <w:pPr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1E6AB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477A0" w:rsidRPr="004128B8" w:rsidTr="00A61BB5">
        <w:tc>
          <w:tcPr>
            <w:tcW w:w="648" w:type="dxa"/>
          </w:tcPr>
          <w:p w:rsidR="00C62CC6" w:rsidRPr="004128B8" w:rsidRDefault="00C319D4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03" w:type="dxa"/>
          </w:tcPr>
          <w:p w:rsidR="00C62CC6" w:rsidRPr="004128B8" w:rsidRDefault="00C319D4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Экскурсия в дом культуры</w:t>
            </w:r>
          </w:p>
        </w:tc>
        <w:tc>
          <w:tcPr>
            <w:tcW w:w="198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C62CC6" w:rsidRPr="004128B8" w:rsidRDefault="00C62CC6" w:rsidP="001E6AB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C62CC6" w:rsidRPr="004128B8" w:rsidRDefault="00C62CC6" w:rsidP="00C62CC6">
      <w:pPr>
        <w:ind w:left="851" w:hanging="851"/>
        <w:jc w:val="center"/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ind w:left="851" w:hanging="851"/>
        <w:jc w:val="center"/>
        <w:rPr>
          <w:rFonts w:ascii="Monotype Corsiva" w:hAnsi="Monotype Corsiva"/>
          <w:b/>
          <w:color w:val="000000" w:themeColor="text1"/>
          <w:szCs w:val="24"/>
          <w:u w:val="single"/>
        </w:rPr>
      </w:pPr>
    </w:p>
    <w:p w:rsidR="00C62CC6" w:rsidRPr="004128B8" w:rsidRDefault="00C62CC6" w:rsidP="00C62CC6">
      <w:pPr>
        <w:ind w:left="851" w:hanging="851"/>
        <w:jc w:val="center"/>
        <w:rPr>
          <w:rFonts w:ascii="Monotype Corsiva" w:hAnsi="Monotype Corsiva"/>
          <w:b/>
          <w:color w:val="000000" w:themeColor="text1"/>
          <w:sz w:val="40"/>
          <w:szCs w:val="40"/>
          <w:u w:val="single"/>
        </w:rPr>
      </w:pPr>
    </w:p>
    <w:p w:rsidR="00C62CC6" w:rsidRPr="004128B8" w:rsidRDefault="00C62CC6" w:rsidP="00C62CC6">
      <w:pPr>
        <w:ind w:left="851" w:hanging="851"/>
        <w:jc w:val="center"/>
        <w:rPr>
          <w:rFonts w:ascii="Monotype Corsiva" w:hAnsi="Monotype Corsiva"/>
          <w:b/>
          <w:color w:val="000000" w:themeColor="text1"/>
          <w:szCs w:val="24"/>
          <w:u w:val="single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Default="00C62CC6" w:rsidP="00C62CC6">
      <w:pPr>
        <w:rPr>
          <w:color w:val="000000" w:themeColor="text1"/>
          <w:szCs w:val="28"/>
        </w:rPr>
      </w:pPr>
    </w:p>
    <w:p w:rsidR="00B96816" w:rsidRPr="004128B8" w:rsidRDefault="00B9681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1E6AB4">
      <w:pPr>
        <w:rPr>
          <w:color w:val="000000" w:themeColor="text1"/>
          <w:szCs w:val="28"/>
        </w:rPr>
      </w:pPr>
    </w:p>
    <w:p w:rsidR="001E6AB4" w:rsidRDefault="001E6AB4" w:rsidP="001E6AB4">
      <w:pPr>
        <w:rPr>
          <w:b/>
          <w:color w:val="000000" w:themeColor="text1"/>
          <w:sz w:val="28"/>
          <w:szCs w:val="28"/>
        </w:rPr>
      </w:pPr>
    </w:p>
    <w:p w:rsidR="00A52CE8" w:rsidRPr="004128B8" w:rsidRDefault="00A52CE8" w:rsidP="001E6AB4">
      <w:pPr>
        <w:rPr>
          <w:b/>
          <w:color w:val="000000" w:themeColor="text1"/>
          <w:sz w:val="28"/>
          <w:szCs w:val="28"/>
        </w:rPr>
      </w:pPr>
    </w:p>
    <w:p w:rsidR="00AF6B67" w:rsidRPr="004128B8" w:rsidRDefault="00AF6B67" w:rsidP="001E6AB4">
      <w:pPr>
        <w:rPr>
          <w:b/>
          <w:color w:val="000000" w:themeColor="text1"/>
          <w:sz w:val="28"/>
          <w:szCs w:val="28"/>
        </w:rPr>
      </w:pPr>
    </w:p>
    <w:p w:rsidR="00C62CC6" w:rsidRDefault="00C62CC6" w:rsidP="00C62CC6">
      <w:pPr>
        <w:ind w:left="540"/>
        <w:jc w:val="center"/>
        <w:rPr>
          <w:b/>
          <w:color w:val="000000" w:themeColor="text1"/>
          <w:sz w:val="28"/>
          <w:szCs w:val="28"/>
        </w:rPr>
      </w:pPr>
    </w:p>
    <w:p w:rsidR="00A61BB5" w:rsidRDefault="00A61BB5" w:rsidP="00C62CC6">
      <w:pPr>
        <w:ind w:left="540"/>
        <w:jc w:val="center"/>
        <w:rPr>
          <w:b/>
          <w:color w:val="000000" w:themeColor="text1"/>
          <w:sz w:val="28"/>
          <w:szCs w:val="28"/>
        </w:rPr>
      </w:pPr>
    </w:p>
    <w:p w:rsidR="00A61BB5" w:rsidRPr="004128B8" w:rsidRDefault="00A61BB5" w:rsidP="00C62CC6">
      <w:pPr>
        <w:ind w:left="540"/>
        <w:jc w:val="center"/>
        <w:rPr>
          <w:b/>
          <w:color w:val="000000" w:themeColor="text1"/>
          <w:sz w:val="28"/>
          <w:szCs w:val="28"/>
        </w:rPr>
      </w:pPr>
    </w:p>
    <w:p w:rsidR="00C319D4" w:rsidRDefault="00C319D4" w:rsidP="00756A0D">
      <w:pPr>
        <w:ind w:left="540"/>
        <w:jc w:val="center"/>
        <w:rPr>
          <w:b/>
          <w:color w:val="000000" w:themeColor="text1"/>
          <w:sz w:val="32"/>
          <w:szCs w:val="28"/>
        </w:rPr>
      </w:pPr>
    </w:p>
    <w:p w:rsidR="00C319D4" w:rsidRDefault="00C319D4" w:rsidP="00756A0D">
      <w:pPr>
        <w:ind w:left="540"/>
        <w:jc w:val="center"/>
        <w:rPr>
          <w:b/>
          <w:color w:val="000000" w:themeColor="text1"/>
          <w:sz w:val="32"/>
          <w:szCs w:val="28"/>
        </w:rPr>
      </w:pPr>
    </w:p>
    <w:p w:rsidR="00C319D4" w:rsidRDefault="00C319D4" w:rsidP="00756A0D">
      <w:pPr>
        <w:ind w:left="540"/>
        <w:jc w:val="center"/>
        <w:rPr>
          <w:b/>
          <w:color w:val="000000" w:themeColor="text1"/>
          <w:sz w:val="32"/>
          <w:szCs w:val="28"/>
        </w:rPr>
      </w:pPr>
    </w:p>
    <w:p w:rsidR="00C319D4" w:rsidRDefault="00C319D4" w:rsidP="00756A0D">
      <w:pPr>
        <w:ind w:left="540"/>
        <w:jc w:val="center"/>
        <w:rPr>
          <w:b/>
          <w:color w:val="000000" w:themeColor="text1"/>
          <w:sz w:val="32"/>
          <w:szCs w:val="28"/>
        </w:rPr>
      </w:pPr>
    </w:p>
    <w:p w:rsidR="00C319D4" w:rsidRDefault="00C319D4" w:rsidP="00756A0D">
      <w:pPr>
        <w:ind w:left="540"/>
        <w:jc w:val="center"/>
        <w:rPr>
          <w:b/>
          <w:color w:val="000000" w:themeColor="text1"/>
          <w:sz w:val="32"/>
          <w:szCs w:val="28"/>
        </w:rPr>
      </w:pPr>
    </w:p>
    <w:p w:rsidR="00C62CC6" w:rsidRPr="00756A0D" w:rsidRDefault="00756A0D" w:rsidP="00756A0D">
      <w:pPr>
        <w:ind w:left="540"/>
        <w:jc w:val="center"/>
        <w:rPr>
          <w:b/>
          <w:color w:val="000000" w:themeColor="text1"/>
          <w:sz w:val="32"/>
          <w:szCs w:val="28"/>
        </w:rPr>
      </w:pPr>
      <w:r w:rsidRPr="006B49D5">
        <w:rPr>
          <w:b/>
          <w:color w:val="000000" w:themeColor="text1"/>
          <w:sz w:val="32"/>
          <w:szCs w:val="28"/>
        </w:rPr>
        <w:lastRenderedPageBreak/>
        <w:t>Медико-оздоровительная работа</w:t>
      </w:r>
    </w:p>
    <w:tbl>
      <w:tblPr>
        <w:tblpPr w:leftFromText="180" w:rightFromText="180" w:vertAnchor="text" w:horzAnchor="margin" w:tblpY="64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394"/>
        <w:gridCol w:w="2268"/>
        <w:gridCol w:w="2268"/>
      </w:tblGrid>
      <w:tr w:rsidR="00C477A0" w:rsidRPr="004128B8" w:rsidTr="00942534">
        <w:trPr>
          <w:trHeight w:val="812"/>
        </w:trPr>
        <w:tc>
          <w:tcPr>
            <w:tcW w:w="534" w:type="dxa"/>
          </w:tcPr>
          <w:p w:rsidR="00AF6B67" w:rsidRPr="004128B8" w:rsidRDefault="00AF6B67" w:rsidP="0094253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F6B67" w:rsidRPr="004128B8" w:rsidRDefault="00AF6B67" w:rsidP="00942534">
            <w:pPr>
              <w:rPr>
                <w:b/>
                <w:color w:val="000000" w:themeColor="text1"/>
                <w:sz w:val="24"/>
                <w:szCs w:val="24"/>
              </w:rPr>
            </w:pPr>
            <w:r w:rsidRPr="004128B8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AF6B67" w:rsidRPr="004128B8" w:rsidRDefault="00AF6B67" w:rsidP="0094253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6B67" w:rsidRPr="004128B8" w:rsidRDefault="00AF6B67" w:rsidP="009425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C477A0" w:rsidRPr="004128B8" w:rsidTr="00942534">
        <w:trPr>
          <w:trHeight w:val="532"/>
        </w:trPr>
        <w:tc>
          <w:tcPr>
            <w:tcW w:w="534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Ежедневное проведение утренней гимнастики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Медсестры</w:t>
            </w:r>
          </w:p>
        </w:tc>
      </w:tr>
      <w:tr w:rsidR="00C477A0" w:rsidRPr="004128B8" w:rsidTr="00942534">
        <w:trPr>
          <w:trHeight w:val="546"/>
        </w:trPr>
        <w:tc>
          <w:tcPr>
            <w:tcW w:w="534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Проведение физкультурных зан</w:t>
            </w:r>
            <w:r w:rsidRPr="004128B8">
              <w:rPr>
                <w:color w:val="000000" w:themeColor="text1"/>
                <w:sz w:val="28"/>
                <w:szCs w:val="28"/>
              </w:rPr>
              <w:t>я</w:t>
            </w:r>
            <w:r w:rsidRPr="004128B8">
              <w:rPr>
                <w:color w:val="000000" w:themeColor="text1"/>
                <w:sz w:val="28"/>
                <w:szCs w:val="28"/>
              </w:rPr>
              <w:t>тий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 раза в неделю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942534">
        <w:trPr>
          <w:trHeight w:val="532"/>
        </w:trPr>
        <w:tc>
          <w:tcPr>
            <w:tcW w:w="534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Прогулки, продолжительностью не менее четырех часов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Медсестр</w:t>
            </w:r>
            <w:r w:rsidR="00C319D4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C477A0" w:rsidRPr="004128B8" w:rsidTr="00942534">
        <w:trPr>
          <w:trHeight w:val="2171"/>
        </w:trPr>
        <w:tc>
          <w:tcPr>
            <w:tcW w:w="534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4..</w:t>
            </w:r>
          </w:p>
        </w:tc>
        <w:tc>
          <w:tcPr>
            <w:tcW w:w="4394" w:type="dxa"/>
          </w:tcPr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Проведение закаливающих проц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дур: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ходьба по солевым дорожкам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ходьба по ребристым дорожкам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- обширное умывание 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(старшие, подготовительные группы)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сон при открытой фрамуге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хождение босиком по траве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Ежедневно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летний период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C319D4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Медсестра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C319D4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Медсестра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Медсестр</w:t>
            </w:r>
            <w:r w:rsidR="00C319D4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C477A0" w:rsidRPr="004128B8" w:rsidTr="00942534">
        <w:trPr>
          <w:trHeight w:val="812"/>
        </w:trPr>
        <w:tc>
          <w:tcPr>
            <w:tcW w:w="534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Полоскание полости после приема пищи: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кипяченой водой (ясли)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Медсестр</w:t>
            </w:r>
            <w:r w:rsidR="00C319D4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C477A0" w:rsidRPr="004128B8" w:rsidTr="00942534">
        <w:trPr>
          <w:trHeight w:val="1624"/>
        </w:trPr>
        <w:tc>
          <w:tcPr>
            <w:tcW w:w="534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Витаминотерапия: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аскорбиновая кислота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ревит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-витаминизация третьего блюда  вит. С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9 - 5 месяц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(1 раз в день ч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редовать через 10 дней)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C319D4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Медсестра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C319D4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C477A0" w:rsidRPr="004128B8" w:rsidTr="00942534">
        <w:trPr>
          <w:trHeight w:val="532"/>
        </w:trPr>
        <w:tc>
          <w:tcPr>
            <w:tcW w:w="534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Дыхательная гимнастика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Медсестр</w:t>
            </w:r>
            <w:r w:rsidR="00C319D4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C477A0" w:rsidRPr="004128B8" w:rsidTr="00942534">
        <w:trPr>
          <w:trHeight w:val="812"/>
        </w:trPr>
        <w:tc>
          <w:tcPr>
            <w:tcW w:w="534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Промывание носа проточной в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дой (при умывании) в игровой форме «Похлюпаем носиком»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Медсестр</w:t>
            </w:r>
            <w:r w:rsidR="00C319D4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C477A0" w:rsidRPr="004128B8" w:rsidTr="00942534">
        <w:trPr>
          <w:trHeight w:val="827"/>
        </w:trPr>
        <w:tc>
          <w:tcPr>
            <w:tcW w:w="534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128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Профилактика гриппа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оксолиновая  мазь</w:t>
            </w:r>
          </w:p>
          <w:p w:rsidR="00AF6B67" w:rsidRPr="004128B8" w:rsidRDefault="00AF6B67" w:rsidP="00942534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вакцинация против гриппа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предэпидем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ческий и эпид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мический п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риоды</w:t>
            </w:r>
          </w:p>
        </w:tc>
        <w:tc>
          <w:tcPr>
            <w:tcW w:w="2268" w:type="dxa"/>
          </w:tcPr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AF6B67" w:rsidRPr="004128B8" w:rsidRDefault="00AF6B67" w:rsidP="009425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Медсестр</w:t>
            </w:r>
            <w:r w:rsidR="00C319D4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C62CC6" w:rsidRDefault="001973B0" w:rsidP="00756A0D">
      <w:pPr>
        <w:jc w:val="center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на </w:t>
      </w:r>
      <w:r w:rsidR="00DF40B1">
        <w:rPr>
          <w:b/>
          <w:sz w:val="32"/>
          <w:szCs w:val="32"/>
        </w:rPr>
        <w:t>2023-2024</w:t>
      </w:r>
      <w:r w:rsidR="00756A0D">
        <w:rPr>
          <w:b/>
          <w:color w:val="000000" w:themeColor="text1"/>
          <w:sz w:val="32"/>
          <w:szCs w:val="28"/>
        </w:rPr>
        <w:t>учебный год:</w:t>
      </w:r>
    </w:p>
    <w:p w:rsidR="00942534" w:rsidRDefault="00942534" w:rsidP="00756A0D">
      <w:pPr>
        <w:jc w:val="center"/>
        <w:rPr>
          <w:b/>
          <w:color w:val="000000" w:themeColor="text1"/>
          <w:sz w:val="32"/>
          <w:szCs w:val="28"/>
        </w:rPr>
      </w:pPr>
    </w:p>
    <w:p w:rsidR="00942534" w:rsidRDefault="00942534" w:rsidP="00756A0D">
      <w:pPr>
        <w:jc w:val="center"/>
        <w:rPr>
          <w:b/>
          <w:color w:val="000000" w:themeColor="text1"/>
          <w:sz w:val="32"/>
          <w:szCs w:val="28"/>
        </w:rPr>
      </w:pPr>
    </w:p>
    <w:p w:rsidR="00C62CC6" w:rsidRDefault="00C62CC6" w:rsidP="00942534">
      <w:pPr>
        <w:rPr>
          <w:b/>
          <w:color w:val="000000" w:themeColor="text1"/>
          <w:sz w:val="28"/>
          <w:szCs w:val="28"/>
        </w:rPr>
      </w:pPr>
    </w:p>
    <w:p w:rsidR="00B96816" w:rsidRPr="004128B8" w:rsidRDefault="00B9681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756A0D" w:rsidRPr="006B49D5" w:rsidRDefault="00C62CC6" w:rsidP="00C62CC6">
      <w:pPr>
        <w:jc w:val="center"/>
        <w:rPr>
          <w:b/>
          <w:color w:val="000000" w:themeColor="text1"/>
          <w:sz w:val="32"/>
          <w:szCs w:val="28"/>
        </w:rPr>
      </w:pPr>
      <w:r w:rsidRPr="006B49D5">
        <w:rPr>
          <w:b/>
          <w:color w:val="000000" w:themeColor="text1"/>
          <w:sz w:val="32"/>
          <w:szCs w:val="28"/>
        </w:rPr>
        <w:lastRenderedPageBreak/>
        <w:t>Административно-хозяйственная работа</w:t>
      </w:r>
    </w:p>
    <w:p w:rsidR="00C62CC6" w:rsidRPr="004128B8" w:rsidRDefault="001973B0" w:rsidP="00C62CC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на </w:t>
      </w:r>
      <w:r w:rsidR="00DF40B1">
        <w:rPr>
          <w:b/>
          <w:sz w:val="32"/>
          <w:szCs w:val="32"/>
        </w:rPr>
        <w:t>2023-2024</w:t>
      </w:r>
      <w:r w:rsidR="00756A0D" w:rsidRPr="006B49D5">
        <w:rPr>
          <w:b/>
          <w:color w:val="000000" w:themeColor="text1"/>
          <w:sz w:val="32"/>
          <w:szCs w:val="28"/>
        </w:rPr>
        <w:t>учебный год</w:t>
      </w:r>
      <w:r w:rsidR="00A61BB5" w:rsidRPr="006B49D5">
        <w:rPr>
          <w:b/>
          <w:color w:val="000000" w:themeColor="text1"/>
          <w:sz w:val="28"/>
          <w:szCs w:val="28"/>
        </w:rPr>
        <w:t>:</w:t>
      </w:r>
    </w:p>
    <w:p w:rsidR="00C62CC6" w:rsidRPr="004128B8" w:rsidRDefault="00C62CC6" w:rsidP="00C62CC6">
      <w:pPr>
        <w:rPr>
          <w:color w:val="000000" w:themeColor="text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410"/>
        <w:gridCol w:w="2835"/>
      </w:tblGrid>
      <w:tr w:rsidR="00C477A0" w:rsidRPr="004128B8" w:rsidTr="00AF6B67">
        <w:tc>
          <w:tcPr>
            <w:tcW w:w="3794" w:type="dxa"/>
          </w:tcPr>
          <w:p w:rsidR="00AF6B67" w:rsidRPr="004128B8" w:rsidRDefault="00AF6B67" w:rsidP="00C62CC6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            Дата</w:t>
            </w:r>
          </w:p>
        </w:tc>
        <w:tc>
          <w:tcPr>
            <w:tcW w:w="2835" w:type="dxa"/>
          </w:tcPr>
          <w:p w:rsidR="00AF6B67" w:rsidRPr="004128B8" w:rsidRDefault="00AF6B67" w:rsidP="00C62CC6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AF6B67" w:rsidRPr="004128B8" w:rsidTr="00AF6B67">
        <w:tc>
          <w:tcPr>
            <w:tcW w:w="3794" w:type="dxa"/>
          </w:tcPr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1. Прием детей в новые гру</w:t>
            </w:r>
            <w:r w:rsidRPr="004128B8">
              <w:rPr>
                <w:color w:val="000000" w:themeColor="text1"/>
                <w:sz w:val="28"/>
                <w:szCs w:val="28"/>
              </w:rPr>
              <w:t>п</w:t>
            </w:r>
            <w:r w:rsidRPr="004128B8">
              <w:rPr>
                <w:color w:val="000000" w:themeColor="text1"/>
                <w:sz w:val="28"/>
                <w:szCs w:val="28"/>
              </w:rPr>
              <w:t>пы согласно очередности, з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ключения договоров с род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телями.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2. Провести замер заземления всего электрооборудования. 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3. Провести проверку всего весового оборудования (в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сы, гири).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4. Провести смотр – конкурс «Готовность групп и кабин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тов к началу нового учебного года». 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5. Провести инвентаризацию всех материальных ценн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стей и оборудования. 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 6. Произвести частичную замену посуды и хозяйстве</w:t>
            </w:r>
            <w:r w:rsidRPr="004128B8">
              <w:rPr>
                <w:color w:val="000000" w:themeColor="text1"/>
                <w:sz w:val="28"/>
                <w:szCs w:val="28"/>
              </w:rPr>
              <w:t>н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ного инвентаря: </w:t>
            </w:r>
          </w:p>
          <w:p w:rsidR="00AF6B67" w:rsidRPr="004128B8" w:rsidRDefault="00AF6B67" w:rsidP="007F2524">
            <w:pPr>
              <w:numPr>
                <w:ilvl w:val="0"/>
                <w:numId w:val="8"/>
              </w:numPr>
              <w:tabs>
                <w:tab w:val="num" w:pos="255"/>
              </w:tabs>
              <w:ind w:hanging="720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чайные чашки </w:t>
            </w:r>
          </w:p>
          <w:p w:rsidR="00AF6B67" w:rsidRPr="004128B8" w:rsidRDefault="00AF6B67" w:rsidP="007F2524">
            <w:pPr>
              <w:numPr>
                <w:ilvl w:val="0"/>
                <w:numId w:val="8"/>
              </w:numPr>
              <w:tabs>
                <w:tab w:val="num" w:pos="255"/>
              </w:tabs>
              <w:ind w:hanging="720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тарелки 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7. Продолжить работу по благоустройству д/с и терр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тории.</w:t>
            </w:r>
          </w:p>
          <w:p w:rsidR="00AF6B67" w:rsidRPr="004128B8" w:rsidRDefault="00AF6B67" w:rsidP="007F2524">
            <w:pPr>
              <w:numPr>
                <w:ilvl w:val="0"/>
                <w:numId w:val="8"/>
              </w:numPr>
              <w:tabs>
                <w:tab w:val="num" w:pos="255"/>
              </w:tabs>
              <w:ind w:left="255" w:hanging="255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покраска атрибутов;</w:t>
            </w:r>
          </w:p>
          <w:p w:rsidR="00AF6B67" w:rsidRPr="004128B8" w:rsidRDefault="00AF6B67" w:rsidP="007F2524">
            <w:pPr>
              <w:numPr>
                <w:ilvl w:val="0"/>
                <w:numId w:val="8"/>
              </w:numPr>
              <w:tabs>
                <w:tab w:val="num" w:pos="255"/>
              </w:tabs>
              <w:ind w:left="255" w:hanging="255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пополнение новыми атр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бутами;</w:t>
            </w:r>
          </w:p>
          <w:p w:rsidR="00AF6B67" w:rsidRPr="004128B8" w:rsidRDefault="00AF6B67" w:rsidP="007F2524">
            <w:pPr>
              <w:numPr>
                <w:ilvl w:val="0"/>
                <w:numId w:val="8"/>
              </w:numPr>
              <w:tabs>
                <w:tab w:val="num" w:pos="255"/>
              </w:tabs>
              <w:ind w:left="255" w:hanging="255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изготовить новый пожа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ный ящик для песка и п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жарный щит;</w:t>
            </w:r>
          </w:p>
          <w:p w:rsidR="00AF6B67" w:rsidRPr="004128B8" w:rsidRDefault="00C36AD1" w:rsidP="007F2524">
            <w:pPr>
              <w:numPr>
                <w:ilvl w:val="0"/>
                <w:numId w:val="8"/>
              </w:numPr>
              <w:tabs>
                <w:tab w:val="num" w:pos="255"/>
              </w:tabs>
              <w:ind w:left="255" w:hanging="25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покраска</w:t>
            </w:r>
            <w:r w:rsidR="00AF6B67" w:rsidRPr="004128B8">
              <w:rPr>
                <w:color w:val="000000" w:themeColor="text1"/>
                <w:sz w:val="28"/>
                <w:szCs w:val="28"/>
              </w:rPr>
              <w:t xml:space="preserve"> лестничных кл</w:t>
            </w:r>
            <w:r w:rsidR="00AF6B67" w:rsidRPr="004128B8">
              <w:rPr>
                <w:color w:val="000000" w:themeColor="text1"/>
                <w:sz w:val="28"/>
                <w:szCs w:val="28"/>
              </w:rPr>
              <w:t>е</w:t>
            </w:r>
            <w:r w:rsidR="00AF6B67" w:rsidRPr="004128B8">
              <w:rPr>
                <w:color w:val="000000" w:themeColor="text1"/>
                <w:sz w:val="28"/>
                <w:szCs w:val="28"/>
              </w:rPr>
              <w:t>ток</w:t>
            </w:r>
          </w:p>
          <w:p w:rsidR="00AF6B67" w:rsidRPr="004128B8" w:rsidRDefault="00C36AD1" w:rsidP="007F2524">
            <w:pPr>
              <w:numPr>
                <w:ilvl w:val="0"/>
                <w:numId w:val="8"/>
              </w:numPr>
              <w:tabs>
                <w:tab w:val="num" w:pos="255"/>
              </w:tabs>
              <w:ind w:left="255" w:hanging="25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покраска</w:t>
            </w:r>
            <w:r w:rsidR="00AF6B67" w:rsidRPr="004128B8">
              <w:rPr>
                <w:color w:val="000000" w:themeColor="text1"/>
                <w:sz w:val="28"/>
                <w:szCs w:val="28"/>
              </w:rPr>
              <w:t xml:space="preserve"> процедурного к</w:t>
            </w:r>
            <w:r w:rsidR="00AF6B67" w:rsidRPr="004128B8">
              <w:rPr>
                <w:color w:val="000000" w:themeColor="text1"/>
                <w:sz w:val="28"/>
                <w:szCs w:val="28"/>
              </w:rPr>
              <w:t>а</w:t>
            </w:r>
            <w:r w:rsidR="00AF6B67" w:rsidRPr="004128B8">
              <w:rPr>
                <w:color w:val="000000" w:themeColor="text1"/>
                <w:sz w:val="28"/>
                <w:szCs w:val="28"/>
              </w:rPr>
              <w:t>бинета и коридора</w:t>
            </w:r>
          </w:p>
          <w:p w:rsidR="00AF6B67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C36AD1" w:rsidRPr="004128B8" w:rsidRDefault="00C36AD1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 xml:space="preserve">8.Приобрести новую мебель </w:t>
            </w:r>
          </w:p>
          <w:p w:rsidR="00AF6B67" w:rsidRPr="004128B8" w:rsidRDefault="00942534" w:rsidP="00C62C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-игровые уголки в группы -2 </w:t>
            </w:r>
            <w:r w:rsidR="00AF6B67" w:rsidRPr="004128B8">
              <w:rPr>
                <w:color w:val="000000" w:themeColor="text1"/>
                <w:sz w:val="28"/>
                <w:szCs w:val="28"/>
              </w:rPr>
              <w:t>шт.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-стеллаж -1 шт.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Приобрести гладильный пресс (утюги) -2шт.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9. Произвести частичную з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мену мягкого инвентаря:</w:t>
            </w:r>
          </w:p>
          <w:p w:rsidR="00AF6B67" w:rsidRPr="004128B8" w:rsidRDefault="00942534" w:rsidP="00C62C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простыни детские -  1</w:t>
            </w:r>
            <w:r w:rsidR="00AF6B67" w:rsidRPr="004128B8">
              <w:rPr>
                <w:color w:val="000000" w:themeColor="text1"/>
                <w:sz w:val="28"/>
                <w:szCs w:val="28"/>
              </w:rPr>
              <w:t>00шт.</w:t>
            </w:r>
          </w:p>
          <w:p w:rsidR="00AF6B67" w:rsidRPr="004128B8" w:rsidRDefault="00942534" w:rsidP="00C62C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полотенца детские – 1</w:t>
            </w:r>
            <w:r w:rsidR="00AF6B67" w:rsidRPr="004128B8">
              <w:rPr>
                <w:color w:val="000000" w:themeColor="text1"/>
                <w:sz w:val="28"/>
                <w:szCs w:val="28"/>
              </w:rPr>
              <w:t>00 шт.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пеленки детские  байковые - 100 шт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халаты цветные – 15 шт.</w:t>
            </w:r>
          </w:p>
        </w:tc>
        <w:tc>
          <w:tcPr>
            <w:tcW w:w="2410" w:type="dxa"/>
          </w:tcPr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июль</w:t>
            </w: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BE72B8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июнь</w:t>
            </w: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август</w:t>
            </w: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октябрь   </w:t>
            </w: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Default="00AF6B67" w:rsidP="00BE72B8">
            <w:pPr>
              <w:rPr>
                <w:color w:val="000000" w:themeColor="text1"/>
                <w:sz w:val="28"/>
                <w:szCs w:val="28"/>
              </w:rPr>
            </w:pPr>
          </w:p>
          <w:p w:rsidR="00BE72B8" w:rsidRPr="004128B8" w:rsidRDefault="00BE72B8" w:rsidP="00BE72B8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течении года   </w:t>
            </w: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июнь-октябрь    </w:t>
            </w: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Default="00AF6B67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72B8" w:rsidRDefault="00BE72B8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72B8" w:rsidRDefault="00BE72B8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72B8" w:rsidRDefault="00BE72B8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72B8" w:rsidRDefault="00BE72B8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72B8" w:rsidRDefault="00BE72B8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72B8" w:rsidRDefault="00BE72B8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72B8" w:rsidRDefault="00BE72B8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72B8" w:rsidRPr="004128B8" w:rsidRDefault="00BE72B8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 xml:space="preserve">Июль-октябрь 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C36AD1" w:rsidRDefault="00C36AD1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C36AD1" w:rsidRDefault="00C36AD1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BE72B8" w:rsidRDefault="00BE72B8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года                                                                 </w:t>
            </w:r>
          </w:p>
        </w:tc>
        <w:tc>
          <w:tcPr>
            <w:tcW w:w="2835" w:type="dxa"/>
          </w:tcPr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Заведующий д/с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 д/с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 д/с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Воспитатели, род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тели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 д/с,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Завхоз.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 д/с</w:t>
            </w:r>
          </w:p>
          <w:p w:rsidR="00AF6B67" w:rsidRPr="004128B8" w:rsidRDefault="00AF6B67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AF6B67" w:rsidRPr="004128B8" w:rsidRDefault="00AF6B67" w:rsidP="00C62CC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62CC6" w:rsidRPr="004128B8" w:rsidRDefault="00C62CC6" w:rsidP="00C62CC6">
      <w:pPr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1E6AB4" w:rsidRPr="004128B8" w:rsidRDefault="001E6AB4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1E6AB4" w:rsidRDefault="001E6AB4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56A0D" w:rsidRDefault="00756A0D" w:rsidP="00756A0D">
      <w:pPr>
        <w:rPr>
          <w:b/>
          <w:color w:val="000000" w:themeColor="text1"/>
          <w:sz w:val="32"/>
          <w:szCs w:val="32"/>
        </w:rPr>
      </w:pPr>
    </w:p>
    <w:p w:rsidR="00C36AD1" w:rsidRDefault="00C36AD1" w:rsidP="00756A0D">
      <w:pPr>
        <w:rPr>
          <w:b/>
          <w:color w:val="000000" w:themeColor="text1"/>
          <w:sz w:val="32"/>
          <w:szCs w:val="32"/>
        </w:rPr>
      </w:pPr>
    </w:p>
    <w:p w:rsidR="00C36AD1" w:rsidRDefault="00C36AD1" w:rsidP="00756A0D">
      <w:pPr>
        <w:rPr>
          <w:b/>
          <w:color w:val="000000" w:themeColor="text1"/>
          <w:sz w:val="32"/>
          <w:szCs w:val="32"/>
        </w:rPr>
      </w:pPr>
    </w:p>
    <w:p w:rsidR="00C36AD1" w:rsidRPr="004128B8" w:rsidRDefault="00C36AD1" w:rsidP="00756A0D">
      <w:pPr>
        <w:rPr>
          <w:b/>
          <w:color w:val="000000" w:themeColor="text1"/>
          <w:sz w:val="32"/>
          <w:szCs w:val="32"/>
        </w:rPr>
      </w:pPr>
    </w:p>
    <w:p w:rsidR="00756A0D" w:rsidRPr="004128B8" w:rsidRDefault="004F6DA5" w:rsidP="00756A0D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ФОРМЫ СОТРУДНИЧЕСТВА С СЕМЬЁ</w:t>
      </w:r>
      <w:r w:rsidR="00756A0D" w:rsidRPr="006B49D5">
        <w:rPr>
          <w:b/>
          <w:color w:val="000000" w:themeColor="text1"/>
          <w:sz w:val="32"/>
          <w:szCs w:val="32"/>
        </w:rPr>
        <w:t>Й:</w:t>
      </w:r>
    </w:p>
    <w:p w:rsidR="00756A0D" w:rsidRPr="004128B8" w:rsidRDefault="00756A0D" w:rsidP="00756A0D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732"/>
        <w:gridCol w:w="1647"/>
        <w:gridCol w:w="3118"/>
      </w:tblGrid>
      <w:tr w:rsidR="00756A0D" w:rsidRPr="004128B8" w:rsidTr="00170F72">
        <w:trPr>
          <w:trHeight w:val="6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№</w:t>
            </w:r>
          </w:p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6A0D" w:rsidRPr="004128B8" w:rsidRDefault="00756A0D" w:rsidP="00170F72">
            <w:pPr>
              <w:pStyle w:val="1"/>
              <w:tabs>
                <w:tab w:val="clear" w:pos="720"/>
              </w:tabs>
              <w:ind w:left="0" w:firstLine="0"/>
              <w:rPr>
                <w:b w:val="0"/>
                <w:color w:val="000000" w:themeColor="text1"/>
                <w:sz w:val="28"/>
                <w:szCs w:val="28"/>
              </w:rPr>
            </w:pPr>
            <w:r w:rsidRPr="004128B8">
              <w:rPr>
                <w:b w:val="0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pStyle w:val="3"/>
              <w:tabs>
                <w:tab w:val="clear" w:pos="2160"/>
              </w:tabs>
              <w:ind w:left="0" w:firstLine="0"/>
              <w:jc w:val="center"/>
              <w:rPr>
                <w:b w:val="0"/>
                <w:color w:val="000000" w:themeColor="text1"/>
                <w:szCs w:val="28"/>
              </w:rPr>
            </w:pPr>
            <w:r w:rsidRPr="004128B8">
              <w:rPr>
                <w:b w:val="0"/>
                <w:color w:val="000000" w:themeColor="text1"/>
                <w:szCs w:val="28"/>
              </w:rPr>
              <w:t>Дата</w:t>
            </w:r>
          </w:p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56A0D" w:rsidRPr="004128B8" w:rsidTr="00170F72">
        <w:trPr>
          <w:trHeight w:val="6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56A0D" w:rsidRPr="004128B8" w:rsidTr="00170F72">
        <w:trPr>
          <w:trHeight w:val="4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Конференция ДОУ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6AD1" w:rsidP="00170F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756A0D" w:rsidRPr="004128B8">
              <w:rPr>
                <w:color w:val="000000" w:themeColor="text1"/>
                <w:sz w:val="28"/>
                <w:szCs w:val="28"/>
              </w:rPr>
              <w:t>аведую</w:t>
            </w:r>
            <w:r>
              <w:rPr>
                <w:color w:val="000000" w:themeColor="text1"/>
                <w:sz w:val="28"/>
                <w:szCs w:val="28"/>
              </w:rPr>
              <w:t>щий ДОУ</w:t>
            </w:r>
          </w:p>
        </w:tc>
      </w:tr>
      <w:tr w:rsidR="00756A0D" w:rsidRPr="004128B8" w:rsidTr="00170F72">
        <w:trPr>
          <w:trHeight w:val="5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Мониторинг уровня удовлетворе</w:t>
            </w:r>
            <w:r w:rsidRPr="004128B8">
              <w:rPr>
                <w:color w:val="000000" w:themeColor="text1"/>
                <w:sz w:val="28"/>
                <w:szCs w:val="28"/>
              </w:rPr>
              <w:t>н</w:t>
            </w:r>
            <w:r w:rsidRPr="004128B8">
              <w:rPr>
                <w:color w:val="000000" w:themeColor="text1"/>
                <w:sz w:val="28"/>
                <w:szCs w:val="28"/>
              </w:rPr>
              <w:t>ности родителей предоставляем</w:t>
            </w:r>
            <w:r w:rsidRPr="004128B8">
              <w:rPr>
                <w:color w:val="000000" w:themeColor="text1"/>
                <w:sz w:val="28"/>
                <w:szCs w:val="28"/>
              </w:rPr>
              <w:t>ы</w:t>
            </w:r>
            <w:r w:rsidRPr="004128B8">
              <w:rPr>
                <w:color w:val="000000" w:themeColor="text1"/>
                <w:sz w:val="28"/>
                <w:szCs w:val="28"/>
              </w:rPr>
              <w:t>ми  услугами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19D4" w:rsidP="00170F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56A0D" w:rsidRPr="004128B8" w:rsidTr="00170F72">
        <w:trPr>
          <w:trHeight w:val="88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Круглый стол «Качественное вр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мя» семьи» (профилактика пробл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мы детско-родительских отнош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ний)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19D4" w:rsidP="00170F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56A0D" w:rsidRPr="004128B8" w:rsidTr="00170F72">
        <w:trPr>
          <w:trHeight w:val="6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Тематический вечер «Малая акад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мия здоровья»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6AD1" w:rsidP="00170F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756A0D" w:rsidRPr="004128B8">
              <w:rPr>
                <w:color w:val="000000" w:themeColor="text1"/>
                <w:sz w:val="28"/>
                <w:szCs w:val="28"/>
              </w:rPr>
              <w:t>едицинская служба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56A0D" w:rsidRPr="004128B8" w:rsidTr="00170F72">
        <w:trPr>
          <w:trHeight w:val="10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Робота консультативного родител</w:t>
            </w:r>
            <w:r w:rsidRPr="004128B8">
              <w:rPr>
                <w:color w:val="000000" w:themeColor="text1"/>
                <w:sz w:val="28"/>
                <w:szCs w:val="28"/>
              </w:rPr>
              <w:t>ь</w:t>
            </w:r>
            <w:r w:rsidRPr="004128B8">
              <w:rPr>
                <w:color w:val="000000" w:themeColor="text1"/>
                <w:sz w:val="28"/>
                <w:szCs w:val="28"/>
              </w:rPr>
              <w:t>ского клуба «Журавлёнок»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6AD1" w:rsidP="00170F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 ДОУ,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медицинская служба</w:t>
            </w:r>
            <w:r w:rsidR="00C36AD1">
              <w:rPr>
                <w:color w:val="000000" w:themeColor="text1"/>
                <w:sz w:val="28"/>
                <w:szCs w:val="28"/>
              </w:rPr>
              <w:t>,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56A0D" w:rsidRPr="004128B8" w:rsidTr="00170F72">
        <w:trPr>
          <w:trHeight w:val="11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Освещение учебно-воспитательной работы с детьми через наглядный материал (выставки, папки-передвижки, родительские уголки, стенды)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6AD1" w:rsidP="00170F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</w:t>
            </w:r>
            <w:r w:rsidR="00756A0D" w:rsidRPr="004128B8">
              <w:rPr>
                <w:color w:val="000000" w:themeColor="text1"/>
                <w:sz w:val="28"/>
                <w:szCs w:val="28"/>
              </w:rPr>
              <w:t>спитатели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специалисты</w:t>
            </w:r>
            <w:r w:rsidR="00C36AD1">
              <w:rPr>
                <w:color w:val="000000" w:themeColor="text1"/>
                <w:sz w:val="28"/>
                <w:szCs w:val="28"/>
              </w:rPr>
              <w:t xml:space="preserve"> ДОУ</w:t>
            </w:r>
          </w:p>
        </w:tc>
      </w:tr>
      <w:tr w:rsidR="00756A0D" w:rsidRPr="004128B8" w:rsidTr="00170F72">
        <w:trPr>
          <w:trHeight w:val="6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Организация и проведение дней о</w:t>
            </w:r>
            <w:r w:rsidRPr="004128B8">
              <w:rPr>
                <w:color w:val="000000" w:themeColor="text1"/>
                <w:sz w:val="28"/>
                <w:szCs w:val="28"/>
              </w:rPr>
              <w:t>т</w:t>
            </w:r>
            <w:r w:rsidRPr="004128B8">
              <w:rPr>
                <w:color w:val="000000" w:themeColor="text1"/>
                <w:sz w:val="28"/>
                <w:szCs w:val="28"/>
              </w:rPr>
              <w:t>крытых дверей</w:t>
            </w:r>
          </w:p>
          <w:p w:rsidR="00756A0D" w:rsidRPr="004128B8" w:rsidRDefault="00756A0D" w:rsidP="00170F72">
            <w:pPr>
              <w:ind w:left="17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 раза в год (ноябрь,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 апрель)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6AD1" w:rsidP="00170F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 ДОУ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6A0D" w:rsidRPr="004128B8" w:rsidTr="00170F72">
        <w:trPr>
          <w:trHeight w:val="64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Организация и проведение ко</w:t>
            </w:r>
            <w:r w:rsidRPr="004128B8">
              <w:rPr>
                <w:color w:val="000000" w:themeColor="text1"/>
                <w:sz w:val="28"/>
                <w:szCs w:val="28"/>
              </w:rPr>
              <w:t>н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сультаций специалистами ДОУ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 раз в м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сяц 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(по запр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сам)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6AD1" w:rsidP="00170F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756A0D" w:rsidRPr="004128B8">
              <w:rPr>
                <w:color w:val="000000" w:themeColor="text1"/>
                <w:sz w:val="28"/>
                <w:szCs w:val="28"/>
              </w:rPr>
              <w:t>пециалисты,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медицинская служба</w:t>
            </w:r>
          </w:p>
        </w:tc>
      </w:tr>
      <w:tr w:rsidR="00756A0D" w:rsidRPr="004128B8" w:rsidTr="00170F72">
        <w:trPr>
          <w:trHeight w:val="5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C36AD1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Участие родителей в организации предметно-развивающей среды ДОУ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6AD1" w:rsidP="00170F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756A0D" w:rsidRPr="004128B8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756A0D" w:rsidRPr="004128B8" w:rsidTr="00170F72">
        <w:trPr>
          <w:trHeight w:val="9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C36AD1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Организация совместных меропри</w:t>
            </w:r>
            <w:r w:rsidRPr="004128B8">
              <w:rPr>
                <w:color w:val="000000" w:themeColor="text1"/>
                <w:sz w:val="28"/>
                <w:szCs w:val="28"/>
              </w:rPr>
              <w:t>я</w:t>
            </w:r>
            <w:r w:rsidRPr="004128B8">
              <w:rPr>
                <w:color w:val="000000" w:themeColor="text1"/>
                <w:sz w:val="28"/>
                <w:szCs w:val="28"/>
              </w:rPr>
              <w:t>тий по озеленению и благоустройс</w:t>
            </w:r>
            <w:r w:rsidRPr="004128B8">
              <w:rPr>
                <w:color w:val="000000" w:themeColor="text1"/>
                <w:sz w:val="28"/>
                <w:szCs w:val="28"/>
              </w:rPr>
              <w:t>т</w:t>
            </w:r>
            <w:r w:rsidRPr="004128B8">
              <w:rPr>
                <w:color w:val="000000" w:themeColor="text1"/>
                <w:sz w:val="28"/>
                <w:szCs w:val="28"/>
              </w:rPr>
              <w:t>ву территории ДОУ</w:t>
            </w:r>
          </w:p>
          <w:p w:rsidR="00756A0D" w:rsidRPr="004128B8" w:rsidRDefault="00756A0D" w:rsidP="00C36AD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Май-сентябрь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C36AD1" w:rsidP="00170F7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 ДОУ,</w:t>
            </w:r>
          </w:p>
          <w:p w:rsidR="00756A0D" w:rsidRPr="004128B8" w:rsidRDefault="00C36AD1" w:rsidP="00170F7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756A0D" w:rsidRPr="004128B8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756A0D" w:rsidRPr="004128B8" w:rsidTr="00170F72">
        <w:trPr>
          <w:trHeight w:val="5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C36AD1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Заседание родительского комит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ДОУ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 (заведующий ДОУ)</w:t>
            </w:r>
          </w:p>
          <w:p w:rsidR="00756A0D" w:rsidRPr="004128B8" w:rsidRDefault="00756A0D" w:rsidP="00170F72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 председатель род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тельского комитета ДОУ</w:t>
            </w:r>
          </w:p>
        </w:tc>
      </w:tr>
    </w:tbl>
    <w:p w:rsidR="00B96816" w:rsidRPr="004128B8" w:rsidRDefault="00B96816" w:rsidP="00756A0D">
      <w:pPr>
        <w:rPr>
          <w:b/>
          <w:color w:val="000000" w:themeColor="text1"/>
          <w:sz w:val="32"/>
          <w:szCs w:val="32"/>
        </w:rPr>
      </w:pPr>
    </w:p>
    <w:p w:rsidR="007D12D1" w:rsidRPr="004128B8" w:rsidRDefault="007D12D1" w:rsidP="007D12D1">
      <w:pPr>
        <w:spacing w:before="100" w:beforeAutospacing="1" w:after="100" w:afterAutospacing="1"/>
        <w:jc w:val="center"/>
        <w:rPr>
          <w:color w:val="000000" w:themeColor="text1"/>
        </w:rPr>
      </w:pPr>
      <w:r w:rsidRPr="00942534">
        <w:rPr>
          <w:rStyle w:val="aa"/>
          <w:color w:val="000000" w:themeColor="text1"/>
          <w:sz w:val="32"/>
          <w:szCs w:val="32"/>
        </w:rPr>
        <w:t>Педагогическое просвещение родителей: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4"/>
        <w:gridCol w:w="4912"/>
        <w:gridCol w:w="1623"/>
        <w:gridCol w:w="2188"/>
      </w:tblGrid>
      <w:tr w:rsidR="00C477A0" w:rsidRPr="004128B8" w:rsidTr="00756A0D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D1" w:rsidRPr="004128B8" w:rsidRDefault="007D12D1" w:rsidP="00C477A0">
            <w:pPr>
              <w:spacing w:before="100" w:beforeAutospacing="1" w:after="100" w:afterAutospacing="1"/>
              <w:rPr>
                <w:rStyle w:val="aa"/>
                <w:color w:val="000000" w:themeColor="text1"/>
                <w:sz w:val="28"/>
                <w:szCs w:val="28"/>
              </w:rPr>
            </w:pPr>
            <w:r w:rsidRPr="004128B8">
              <w:rPr>
                <w:rStyle w:val="aa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D1" w:rsidRPr="004128B8" w:rsidRDefault="007D12D1" w:rsidP="00C477A0">
            <w:pPr>
              <w:spacing w:before="100" w:beforeAutospacing="1" w:after="100" w:afterAutospacing="1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D12D1" w:rsidRPr="004128B8" w:rsidTr="00756A0D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1.</w:t>
            </w: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2.</w:t>
            </w: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3.</w:t>
            </w: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rStyle w:val="aa"/>
                <w:color w:val="000000" w:themeColor="text1"/>
                <w:sz w:val="28"/>
                <w:szCs w:val="28"/>
              </w:rPr>
              <w:t>Наглядная педагогическая проп</w:t>
            </w:r>
            <w:r w:rsidRPr="004128B8">
              <w:rPr>
                <w:rStyle w:val="aa"/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rStyle w:val="aa"/>
                <w:color w:val="000000" w:themeColor="text1"/>
                <w:sz w:val="28"/>
                <w:szCs w:val="28"/>
              </w:rPr>
              <w:t xml:space="preserve">ганда: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-Оформление стенда нормативных д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кументов.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-Оформление папок-передвижек по ПДД, готовности к школе, игровой деятельности детей, речевому разв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тию, экологическому воспитанию.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-Оформление информационных сте</w:t>
            </w:r>
            <w:r w:rsidRPr="004128B8">
              <w:rPr>
                <w:color w:val="000000" w:themeColor="text1"/>
                <w:sz w:val="28"/>
                <w:szCs w:val="28"/>
              </w:rPr>
              <w:t>н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дов в группе.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rStyle w:val="aa"/>
                <w:color w:val="000000" w:themeColor="text1"/>
                <w:sz w:val="28"/>
                <w:szCs w:val="28"/>
              </w:rPr>
              <w:t xml:space="preserve">Консультирование: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- по ПДД;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- по запросам родителей.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rStyle w:val="aa"/>
                <w:color w:val="000000" w:themeColor="text1"/>
                <w:sz w:val="28"/>
                <w:szCs w:val="28"/>
              </w:rPr>
              <w:t>Совместное творчество детей, род</w:t>
            </w:r>
            <w:r w:rsidRPr="004128B8">
              <w:rPr>
                <w:rStyle w:val="aa"/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rStyle w:val="aa"/>
                <w:color w:val="000000" w:themeColor="text1"/>
                <w:sz w:val="28"/>
                <w:szCs w:val="28"/>
              </w:rPr>
              <w:t xml:space="preserve">телей, педагогов: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rStyle w:val="aa"/>
                <w:color w:val="000000" w:themeColor="text1"/>
                <w:sz w:val="28"/>
                <w:szCs w:val="28"/>
              </w:rPr>
              <w:t xml:space="preserve">- 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групповые досуговые мероприятия.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rStyle w:val="aa"/>
                <w:color w:val="000000" w:themeColor="text1"/>
                <w:sz w:val="28"/>
                <w:szCs w:val="28"/>
              </w:rPr>
              <w:t xml:space="preserve">Открытые мероприятия: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rStyle w:val="aa"/>
                <w:color w:val="000000" w:themeColor="text1"/>
                <w:sz w:val="28"/>
                <w:szCs w:val="28"/>
              </w:rPr>
              <w:t xml:space="preserve">- 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праздники,развлечения;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- открытые занятия;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- дни открытых дверей.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D1" w:rsidRPr="004128B8" w:rsidRDefault="00A61BB5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заведующий </w:t>
            </w:r>
            <w:r w:rsidR="007D12D1" w:rsidRPr="004128B8">
              <w:rPr>
                <w:color w:val="000000" w:themeColor="text1"/>
                <w:sz w:val="28"/>
                <w:szCs w:val="28"/>
              </w:rPr>
              <w:t xml:space="preserve">ДОУ, </w:t>
            </w: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A61BB5" w:rsidRDefault="00A61BB5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8931C8" w:rsidRPr="004128B8" w:rsidRDefault="008931C8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  <w:p w:rsidR="007D12D1" w:rsidRPr="004128B8" w:rsidRDefault="007D12D1" w:rsidP="00C477A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7D12D1" w:rsidRPr="004128B8" w:rsidRDefault="007D12D1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D12D1" w:rsidRPr="004128B8" w:rsidRDefault="007D12D1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D12D1" w:rsidRDefault="007D12D1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B96816" w:rsidRDefault="00B96816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B96816" w:rsidRPr="004128B8" w:rsidRDefault="00B96816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D12D1" w:rsidRPr="004128B8" w:rsidRDefault="007D12D1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D12D1" w:rsidRPr="004128B8" w:rsidRDefault="007D12D1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7D12D1" w:rsidRPr="004128B8" w:rsidRDefault="007D12D1" w:rsidP="00C62CC6">
      <w:pPr>
        <w:ind w:left="851" w:hanging="851"/>
        <w:jc w:val="center"/>
        <w:rPr>
          <w:b/>
          <w:color w:val="000000" w:themeColor="text1"/>
          <w:sz w:val="32"/>
          <w:szCs w:val="32"/>
        </w:rPr>
      </w:pPr>
    </w:p>
    <w:p w:rsidR="00C62CC6" w:rsidRDefault="00C62CC6" w:rsidP="00DF5597">
      <w:pPr>
        <w:rPr>
          <w:b/>
          <w:color w:val="000000" w:themeColor="text1"/>
          <w:sz w:val="28"/>
          <w:szCs w:val="28"/>
        </w:rPr>
      </w:pPr>
    </w:p>
    <w:p w:rsidR="00B96816" w:rsidRPr="004128B8" w:rsidRDefault="00B96816" w:rsidP="00DF5597">
      <w:pPr>
        <w:rPr>
          <w:b/>
          <w:color w:val="000000" w:themeColor="text1"/>
          <w:sz w:val="28"/>
          <w:szCs w:val="28"/>
        </w:rPr>
      </w:pPr>
    </w:p>
    <w:p w:rsidR="009E5F0F" w:rsidRDefault="009E5F0F" w:rsidP="000249C4">
      <w:pPr>
        <w:jc w:val="center"/>
        <w:rPr>
          <w:b/>
          <w:color w:val="000000" w:themeColor="text1"/>
          <w:sz w:val="32"/>
          <w:szCs w:val="28"/>
          <w:lang w:eastAsia="ru-RU"/>
        </w:rPr>
      </w:pPr>
    </w:p>
    <w:p w:rsidR="009E5F0F" w:rsidRDefault="009E5F0F" w:rsidP="000249C4">
      <w:pPr>
        <w:jc w:val="center"/>
        <w:rPr>
          <w:b/>
          <w:color w:val="000000" w:themeColor="text1"/>
          <w:sz w:val="32"/>
          <w:szCs w:val="28"/>
          <w:lang w:eastAsia="ru-RU"/>
        </w:rPr>
      </w:pPr>
    </w:p>
    <w:p w:rsidR="000249C4" w:rsidRPr="00A34135" w:rsidRDefault="000249C4" w:rsidP="000249C4">
      <w:pPr>
        <w:jc w:val="center"/>
        <w:rPr>
          <w:b/>
          <w:color w:val="000000" w:themeColor="text1"/>
          <w:sz w:val="32"/>
          <w:szCs w:val="28"/>
          <w:lang w:eastAsia="ru-RU"/>
        </w:rPr>
      </w:pPr>
      <w:r w:rsidRPr="00A34135">
        <w:rPr>
          <w:b/>
          <w:color w:val="000000" w:themeColor="text1"/>
          <w:sz w:val="32"/>
          <w:szCs w:val="28"/>
          <w:lang w:eastAsia="ru-RU"/>
        </w:rPr>
        <w:lastRenderedPageBreak/>
        <w:t>ТЕМАТИКА  ГРУППОВЫХ  РОДИТЕЛЬСКИХ СОБРАНИЙ</w:t>
      </w:r>
    </w:p>
    <w:p w:rsidR="000249C4" w:rsidRPr="00A34135" w:rsidRDefault="001973B0" w:rsidP="000249C4">
      <w:pPr>
        <w:jc w:val="center"/>
        <w:rPr>
          <w:b/>
          <w:color w:val="000000" w:themeColor="text1"/>
          <w:sz w:val="32"/>
          <w:szCs w:val="28"/>
          <w:lang w:eastAsia="ru-RU"/>
        </w:rPr>
      </w:pPr>
      <w:r>
        <w:rPr>
          <w:b/>
          <w:color w:val="000000" w:themeColor="text1"/>
          <w:sz w:val="32"/>
          <w:szCs w:val="28"/>
          <w:lang w:eastAsia="ru-RU"/>
        </w:rPr>
        <w:t xml:space="preserve">на </w:t>
      </w:r>
      <w:r w:rsidR="00DF40B1">
        <w:rPr>
          <w:b/>
          <w:sz w:val="32"/>
          <w:szCs w:val="32"/>
        </w:rPr>
        <w:t>2023-2024</w:t>
      </w:r>
      <w:r w:rsidR="000249C4" w:rsidRPr="00A34135">
        <w:rPr>
          <w:b/>
          <w:color w:val="000000" w:themeColor="text1"/>
          <w:sz w:val="32"/>
          <w:szCs w:val="28"/>
          <w:lang w:eastAsia="ru-RU"/>
        </w:rPr>
        <w:t>учебный год:</w:t>
      </w:r>
    </w:p>
    <w:p w:rsidR="000249C4" w:rsidRPr="00A34135" w:rsidRDefault="000249C4" w:rsidP="000249C4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973B0" w:rsidRPr="00A34135" w:rsidRDefault="001973B0" w:rsidP="008931C8">
      <w:pPr>
        <w:rPr>
          <w:b/>
          <w:i/>
          <w:color w:val="000000" w:themeColor="text1"/>
          <w:sz w:val="28"/>
          <w:szCs w:val="28"/>
          <w:lang w:eastAsia="ru-RU"/>
        </w:rPr>
      </w:pPr>
    </w:p>
    <w:p w:rsidR="001973B0" w:rsidRPr="00A34135" w:rsidRDefault="00C757CF" w:rsidP="001973B0">
      <w:pPr>
        <w:jc w:val="center"/>
        <w:rPr>
          <w:b/>
          <w:i/>
          <w:color w:val="000000" w:themeColor="text1"/>
          <w:sz w:val="28"/>
          <w:szCs w:val="28"/>
          <w:lang w:eastAsia="ru-RU"/>
        </w:rPr>
      </w:pPr>
      <w:r>
        <w:rPr>
          <w:b/>
          <w:i/>
          <w:color w:val="000000" w:themeColor="text1"/>
          <w:sz w:val="28"/>
          <w:szCs w:val="28"/>
          <w:lang w:eastAsia="ru-RU"/>
        </w:rPr>
        <w:t>Старшая</w:t>
      </w:r>
      <w:r w:rsidR="001973B0" w:rsidRPr="00A34135">
        <w:rPr>
          <w:b/>
          <w:i/>
          <w:color w:val="000000" w:themeColor="text1"/>
          <w:sz w:val="28"/>
          <w:szCs w:val="28"/>
          <w:lang w:eastAsia="ru-RU"/>
        </w:rPr>
        <w:t>группа «</w:t>
      </w:r>
      <w:r w:rsidR="009E5F0F">
        <w:rPr>
          <w:b/>
          <w:i/>
          <w:color w:val="000000" w:themeColor="text1"/>
          <w:sz w:val="28"/>
          <w:szCs w:val="28"/>
          <w:lang w:eastAsia="ru-RU"/>
        </w:rPr>
        <w:t>Мальвина</w:t>
      </w:r>
      <w:r w:rsidR="001973B0" w:rsidRPr="00A34135">
        <w:rPr>
          <w:b/>
          <w:i/>
          <w:color w:val="000000" w:themeColor="text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661"/>
        <w:gridCol w:w="1980"/>
      </w:tblGrid>
      <w:tr w:rsidR="001973B0" w:rsidRPr="00A34135" w:rsidTr="00D752BC">
        <w:trPr>
          <w:trHeight w:val="70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Темы  собраний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1973B0" w:rsidRPr="00A34135" w:rsidTr="00D752BC">
        <w:trPr>
          <w:trHeight w:val="74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B109AD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 xml:space="preserve">«Мы  уже  большие».  Особенности  развития  детей  </w:t>
            </w:r>
            <w:r w:rsidR="00B109AD">
              <w:rPr>
                <w:color w:val="000000" w:themeColor="text1"/>
                <w:sz w:val="28"/>
                <w:szCs w:val="28"/>
              </w:rPr>
              <w:t>5-6 лет</w:t>
            </w:r>
            <w:r w:rsidRPr="00A34135">
              <w:rPr>
                <w:color w:val="000000" w:themeColor="text1"/>
                <w:sz w:val="28"/>
                <w:szCs w:val="28"/>
              </w:rPr>
              <w:t xml:space="preserve">  и  основные  задачи  воспитания.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1973B0" w:rsidRPr="00A34135" w:rsidTr="00D752BC">
        <w:trPr>
          <w:trHeight w:val="78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Особенности  обучения детей дошкольного возраста правилам дорожного движения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1973B0" w:rsidRPr="00A34135" w:rsidTr="00D75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Наши  любознайки.  Развитие  любознательного  и</w:t>
            </w:r>
            <w:r w:rsidRPr="00A34135">
              <w:rPr>
                <w:color w:val="000000" w:themeColor="text1"/>
                <w:sz w:val="28"/>
                <w:szCs w:val="28"/>
              </w:rPr>
              <w:t>н</w:t>
            </w:r>
            <w:r w:rsidRPr="00A34135">
              <w:rPr>
                <w:color w:val="000000" w:themeColor="text1"/>
                <w:sz w:val="28"/>
                <w:szCs w:val="28"/>
              </w:rPr>
              <w:t>тереса  у  дошкольников.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1973B0" w:rsidRPr="00A34135" w:rsidTr="00D75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По  итогам  года,  с показом  НОД по ФЭМП.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8931C8" w:rsidRDefault="008931C8" w:rsidP="001973B0">
      <w:pPr>
        <w:jc w:val="center"/>
        <w:rPr>
          <w:b/>
          <w:i/>
          <w:color w:val="000000" w:themeColor="text1"/>
          <w:sz w:val="28"/>
          <w:szCs w:val="28"/>
          <w:lang w:eastAsia="ru-RU"/>
        </w:rPr>
      </w:pPr>
    </w:p>
    <w:p w:rsidR="001973B0" w:rsidRPr="00A34135" w:rsidRDefault="00DF40B1" w:rsidP="001973B0">
      <w:pPr>
        <w:jc w:val="center"/>
        <w:rPr>
          <w:b/>
          <w:i/>
          <w:color w:val="000000" w:themeColor="text1"/>
          <w:sz w:val="28"/>
          <w:szCs w:val="28"/>
          <w:lang w:eastAsia="ru-RU"/>
        </w:rPr>
      </w:pPr>
      <w:r>
        <w:rPr>
          <w:b/>
          <w:i/>
          <w:color w:val="000000" w:themeColor="text1"/>
          <w:sz w:val="28"/>
          <w:szCs w:val="28"/>
          <w:lang w:eastAsia="ru-RU"/>
        </w:rPr>
        <w:t>Средняя</w:t>
      </w:r>
      <w:r w:rsidR="001973B0" w:rsidRPr="00A34135">
        <w:rPr>
          <w:b/>
          <w:i/>
          <w:color w:val="000000" w:themeColor="text1"/>
          <w:sz w:val="28"/>
          <w:szCs w:val="28"/>
          <w:lang w:eastAsia="ru-RU"/>
        </w:rPr>
        <w:t>группа «</w:t>
      </w:r>
      <w:r w:rsidR="009E5F0F">
        <w:rPr>
          <w:b/>
          <w:i/>
          <w:color w:val="000000" w:themeColor="text1"/>
          <w:sz w:val="28"/>
          <w:szCs w:val="28"/>
          <w:lang w:eastAsia="ru-RU"/>
        </w:rPr>
        <w:t>Ромашка</w:t>
      </w:r>
      <w:r w:rsidR="001973B0" w:rsidRPr="00A34135">
        <w:rPr>
          <w:b/>
          <w:i/>
          <w:color w:val="000000" w:themeColor="text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661"/>
        <w:gridCol w:w="2083"/>
      </w:tblGrid>
      <w:tr w:rsidR="001973B0" w:rsidRPr="00A34135" w:rsidTr="00D752BC">
        <w:trPr>
          <w:trHeight w:val="61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color w:val="000000" w:themeColor="text1"/>
                <w:sz w:val="28"/>
                <w:szCs w:val="28"/>
                <w:lang w:eastAsia="ru-RU"/>
              </w:rPr>
              <w:t xml:space="preserve">Темы  собраний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1973B0" w:rsidRPr="00A34135" w:rsidTr="00D75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«Знаете ли вы своего ребенка?»- возрастные особе</w:t>
            </w:r>
            <w:r w:rsidRPr="00A34135">
              <w:rPr>
                <w:color w:val="000000" w:themeColor="text1"/>
                <w:sz w:val="28"/>
                <w:szCs w:val="28"/>
              </w:rPr>
              <w:t>н</w:t>
            </w:r>
            <w:r w:rsidR="00DF40B1">
              <w:rPr>
                <w:color w:val="000000" w:themeColor="text1"/>
                <w:sz w:val="28"/>
                <w:szCs w:val="28"/>
              </w:rPr>
              <w:t>ности  развития детей  4-5</w:t>
            </w:r>
            <w:r w:rsidRPr="00A34135">
              <w:rPr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1973B0" w:rsidRPr="00A34135" w:rsidTr="00D75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Родителям  о  воспитании  девочек  и  мальчиков.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1973B0" w:rsidRPr="00A34135" w:rsidTr="00D75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B109AD" w:rsidP="00D752BC">
            <w:pPr>
              <w:rPr>
                <w:color w:val="000000" w:themeColor="text1"/>
                <w:sz w:val="28"/>
                <w:szCs w:val="28"/>
              </w:rPr>
            </w:pPr>
            <w:r>
              <w:t>«</w:t>
            </w:r>
            <w:hyperlink r:id="rId10" w:history="1">
              <w:r w:rsidR="001973B0" w:rsidRPr="00B109AD">
                <w:rPr>
                  <w:rStyle w:val="aff0"/>
                  <w:color w:val="000000" w:themeColor="text1"/>
                  <w:sz w:val="28"/>
                  <w:szCs w:val="28"/>
                  <w:u w:val="none"/>
                </w:rPr>
                <w:t>Влияние родительских установок на развитие</w:t>
              </w:r>
            </w:hyperlink>
            <w:r w:rsidR="001973B0" w:rsidRPr="00A34135">
              <w:rPr>
                <w:color w:val="000000" w:themeColor="text1"/>
                <w:sz w:val="28"/>
                <w:szCs w:val="28"/>
              </w:rPr>
              <w:t xml:space="preserve"> «ос</w:t>
            </w:r>
            <w:r w:rsidR="001973B0" w:rsidRPr="00A34135">
              <w:rPr>
                <w:color w:val="000000" w:themeColor="text1"/>
                <w:sz w:val="28"/>
                <w:szCs w:val="28"/>
              </w:rPr>
              <w:t>о</w:t>
            </w:r>
            <w:r w:rsidR="001973B0" w:rsidRPr="00A34135">
              <w:rPr>
                <w:color w:val="000000" w:themeColor="text1"/>
                <w:sz w:val="28"/>
                <w:szCs w:val="28"/>
              </w:rPr>
              <w:t>бого» ребенка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1973B0" w:rsidRPr="00A34135" w:rsidTr="00D752B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По  итогам  года,  с показом  НОД по ФЭМП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9E5F0F" w:rsidRDefault="009E5F0F" w:rsidP="001973B0">
      <w:pPr>
        <w:jc w:val="center"/>
        <w:rPr>
          <w:b/>
          <w:i/>
          <w:color w:val="000000" w:themeColor="text1"/>
          <w:sz w:val="28"/>
          <w:szCs w:val="28"/>
          <w:lang w:eastAsia="ru-RU"/>
        </w:rPr>
      </w:pPr>
    </w:p>
    <w:p w:rsidR="001973B0" w:rsidRPr="00A34135" w:rsidRDefault="009E5F0F" w:rsidP="001973B0">
      <w:pPr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i/>
          <w:color w:val="000000" w:themeColor="text1"/>
          <w:sz w:val="28"/>
          <w:szCs w:val="28"/>
          <w:lang w:eastAsia="ru-RU"/>
        </w:rPr>
        <w:t xml:space="preserve"> М</w:t>
      </w:r>
      <w:r w:rsidR="00DF40B1">
        <w:rPr>
          <w:b/>
          <w:i/>
          <w:color w:val="000000" w:themeColor="text1"/>
          <w:sz w:val="28"/>
          <w:szCs w:val="28"/>
          <w:lang w:eastAsia="ru-RU"/>
        </w:rPr>
        <w:t>ладшая</w:t>
      </w:r>
      <w:r>
        <w:rPr>
          <w:b/>
          <w:i/>
          <w:color w:val="000000" w:themeColor="text1"/>
          <w:sz w:val="28"/>
          <w:szCs w:val="28"/>
          <w:lang w:eastAsia="ru-RU"/>
        </w:rPr>
        <w:t xml:space="preserve"> группа «Белочка</w:t>
      </w:r>
      <w:r w:rsidR="001973B0" w:rsidRPr="00A34135">
        <w:rPr>
          <w:b/>
          <w:i/>
          <w:color w:val="000000" w:themeColor="text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2083"/>
      </w:tblGrid>
      <w:tr w:rsidR="001973B0" w:rsidRPr="00A34135" w:rsidTr="00D752BC">
        <w:trPr>
          <w:trHeight w:val="802"/>
        </w:trPr>
        <w:tc>
          <w:tcPr>
            <w:tcW w:w="648" w:type="dxa"/>
          </w:tcPr>
          <w:p w:rsidR="001973B0" w:rsidRPr="00A34135" w:rsidRDefault="001973B0" w:rsidP="00D752BC">
            <w:pPr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40" w:type="dxa"/>
          </w:tcPr>
          <w:p w:rsidR="001973B0" w:rsidRPr="00A34135" w:rsidRDefault="001973B0" w:rsidP="00D752BC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Темы  собраний  </w:t>
            </w:r>
          </w:p>
        </w:tc>
        <w:tc>
          <w:tcPr>
            <w:tcW w:w="2083" w:type="dxa"/>
          </w:tcPr>
          <w:p w:rsidR="001973B0" w:rsidRPr="00A34135" w:rsidRDefault="001973B0" w:rsidP="00D752BC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1973B0" w:rsidRPr="00A34135" w:rsidTr="00B109AD">
        <w:trPr>
          <w:trHeight w:val="560"/>
        </w:trPr>
        <w:tc>
          <w:tcPr>
            <w:tcW w:w="648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1973B0" w:rsidRPr="00A34135" w:rsidRDefault="001973B0" w:rsidP="00B109AD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 xml:space="preserve">«Особенности развития детей </w:t>
            </w:r>
            <w:r w:rsidR="00DF40B1">
              <w:rPr>
                <w:color w:val="000000" w:themeColor="text1"/>
                <w:sz w:val="28"/>
                <w:szCs w:val="28"/>
              </w:rPr>
              <w:t>3-4</w:t>
            </w:r>
            <w:r w:rsidRPr="00A34135">
              <w:rPr>
                <w:color w:val="000000" w:themeColor="text1"/>
                <w:sz w:val="28"/>
                <w:szCs w:val="28"/>
              </w:rPr>
              <w:t xml:space="preserve"> лет и основные зад</w:t>
            </w:r>
            <w:r w:rsidRPr="00A34135">
              <w:rPr>
                <w:color w:val="000000" w:themeColor="text1"/>
                <w:sz w:val="28"/>
                <w:szCs w:val="28"/>
              </w:rPr>
              <w:t>а</w:t>
            </w:r>
            <w:r w:rsidRPr="00A34135">
              <w:rPr>
                <w:color w:val="000000" w:themeColor="text1"/>
                <w:sz w:val="28"/>
                <w:szCs w:val="28"/>
              </w:rPr>
              <w:t>чи воспитания».</w:t>
            </w:r>
          </w:p>
        </w:tc>
        <w:tc>
          <w:tcPr>
            <w:tcW w:w="2083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1973B0" w:rsidRPr="00A34135" w:rsidTr="00D752BC">
        <w:tc>
          <w:tcPr>
            <w:tcW w:w="648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«Воспитание  познавательных  интересов  и  любозн</w:t>
            </w:r>
            <w:r w:rsidRPr="00A34135">
              <w:rPr>
                <w:color w:val="000000" w:themeColor="text1"/>
                <w:sz w:val="28"/>
                <w:szCs w:val="28"/>
              </w:rPr>
              <w:t>а</w:t>
            </w:r>
            <w:r w:rsidRPr="00A34135">
              <w:rPr>
                <w:color w:val="000000" w:themeColor="text1"/>
                <w:sz w:val="28"/>
                <w:szCs w:val="28"/>
              </w:rPr>
              <w:t>тельности».</w:t>
            </w:r>
          </w:p>
        </w:tc>
        <w:tc>
          <w:tcPr>
            <w:tcW w:w="2083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1973B0" w:rsidRPr="00A34135" w:rsidTr="00D752BC">
        <w:tc>
          <w:tcPr>
            <w:tcW w:w="648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40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«О  здоровье  всерьез».</w:t>
            </w:r>
          </w:p>
        </w:tc>
        <w:tc>
          <w:tcPr>
            <w:tcW w:w="2083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1973B0" w:rsidRPr="00A34135" w:rsidTr="00D752BC">
        <w:tc>
          <w:tcPr>
            <w:tcW w:w="648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840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По  итогам  года. С показом музыкального развлеч</w:t>
            </w:r>
            <w:r w:rsidRPr="00A34135">
              <w:rPr>
                <w:color w:val="000000" w:themeColor="text1"/>
                <w:sz w:val="28"/>
                <w:szCs w:val="28"/>
              </w:rPr>
              <w:t>е</w:t>
            </w:r>
            <w:r w:rsidRPr="00A34135">
              <w:rPr>
                <w:color w:val="000000" w:themeColor="text1"/>
                <w:sz w:val="28"/>
                <w:szCs w:val="28"/>
              </w:rPr>
              <w:t>ния.</w:t>
            </w:r>
          </w:p>
        </w:tc>
        <w:tc>
          <w:tcPr>
            <w:tcW w:w="2083" w:type="dxa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9E5F0F" w:rsidRDefault="009E5F0F" w:rsidP="001973B0">
      <w:pPr>
        <w:jc w:val="center"/>
        <w:rPr>
          <w:b/>
          <w:i/>
          <w:color w:val="000000" w:themeColor="text1"/>
          <w:sz w:val="28"/>
          <w:szCs w:val="28"/>
          <w:lang w:eastAsia="ru-RU"/>
        </w:rPr>
      </w:pPr>
    </w:p>
    <w:p w:rsidR="001973B0" w:rsidRPr="00A34135" w:rsidRDefault="001973B0" w:rsidP="001973B0">
      <w:pPr>
        <w:jc w:val="center"/>
        <w:rPr>
          <w:b/>
          <w:i/>
          <w:color w:val="000000" w:themeColor="text1"/>
          <w:sz w:val="28"/>
          <w:szCs w:val="28"/>
          <w:lang w:eastAsia="ru-RU"/>
        </w:rPr>
      </w:pPr>
    </w:p>
    <w:p w:rsidR="001973B0" w:rsidRPr="00A34135" w:rsidRDefault="009E5F0F" w:rsidP="001973B0">
      <w:pPr>
        <w:jc w:val="center"/>
        <w:rPr>
          <w:b/>
          <w:i/>
          <w:color w:val="000000" w:themeColor="text1"/>
          <w:sz w:val="28"/>
          <w:szCs w:val="28"/>
          <w:lang w:eastAsia="ru-RU"/>
        </w:rPr>
      </w:pPr>
      <w:r>
        <w:rPr>
          <w:b/>
          <w:i/>
          <w:color w:val="000000" w:themeColor="text1"/>
          <w:sz w:val="28"/>
          <w:szCs w:val="28"/>
          <w:lang w:eastAsia="ru-RU"/>
        </w:rPr>
        <w:t xml:space="preserve"> Г</w:t>
      </w:r>
      <w:r w:rsidR="004F6DA5">
        <w:rPr>
          <w:b/>
          <w:i/>
          <w:color w:val="000000" w:themeColor="text1"/>
          <w:sz w:val="28"/>
          <w:szCs w:val="28"/>
          <w:lang w:eastAsia="ru-RU"/>
        </w:rPr>
        <w:t>руппа</w:t>
      </w:r>
      <w:r>
        <w:rPr>
          <w:b/>
          <w:i/>
          <w:color w:val="000000" w:themeColor="text1"/>
          <w:sz w:val="28"/>
          <w:szCs w:val="28"/>
          <w:lang w:eastAsia="ru-RU"/>
        </w:rPr>
        <w:t xml:space="preserve"> раннего возраста </w:t>
      </w:r>
      <w:r w:rsidR="001973B0" w:rsidRPr="00A34135">
        <w:rPr>
          <w:b/>
          <w:i/>
          <w:color w:val="000000" w:themeColor="text1"/>
          <w:sz w:val="28"/>
          <w:szCs w:val="28"/>
          <w:lang w:eastAsia="ru-RU"/>
        </w:rPr>
        <w:t>«</w:t>
      </w:r>
      <w:r>
        <w:rPr>
          <w:b/>
          <w:i/>
          <w:color w:val="000000" w:themeColor="text1"/>
          <w:sz w:val="28"/>
          <w:szCs w:val="28"/>
          <w:lang w:eastAsia="ru-RU"/>
        </w:rPr>
        <w:t>Солнышко</w:t>
      </w:r>
      <w:r w:rsidR="001973B0" w:rsidRPr="00A34135">
        <w:rPr>
          <w:b/>
          <w:i/>
          <w:color w:val="000000" w:themeColor="text1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789"/>
        <w:gridCol w:w="1980"/>
      </w:tblGrid>
      <w:tr w:rsidR="001973B0" w:rsidRPr="00A34135" w:rsidTr="00D752B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>№№</w:t>
            </w:r>
          </w:p>
          <w:p w:rsidR="001973B0" w:rsidRPr="00A34135" w:rsidRDefault="001973B0" w:rsidP="00D752BC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Темы  собраний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4135">
              <w:rPr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1973B0" w:rsidRPr="00A34135" w:rsidTr="00D752B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Адаптация  детей  к  условиям  дошкольного  учре</w:t>
            </w:r>
            <w:r w:rsidRPr="00A34135">
              <w:rPr>
                <w:color w:val="000000" w:themeColor="text1"/>
                <w:sz w:val="28"/>
                <w:szCs w:val="28"/>
              </w:rPr>
              <w:t>ж</w:t>
            </w:r>
            <w:r w:rsidRPr="00A34135">
              <w:rPr>
                <w:color w:val="000000" w:themeColor="text1"/>
                <w:sz w:val="28"/>
                <w:szCs w:val="28"/>
              </w:rPr>
              <w:t>дения. «Особенности развития детей 2-3 лет и осно</w:t>
            </w:r>
            <w:r w:rsidRPr="00A34135">
              <w:rPr>
                <w:color w:val="000000" w:themeColor="text1"/>
                <w:sz w:val="28"/>
                <w:szCs w:val="28"/>
              </w:rPr>
              <w:t>в</w:t>
            </w:r>
            <w:r w:rsidRPr="00A34135">
              <w:rPr>
                <w:color w:val="000000" w:themeColor="text1"/>
                <w:sz w:val="28"/>
                <w:szCs w:val="28"/>
              </w:rPr>
              <w:t>ные задачи воспитания».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1973B0" w:rsidRPr="00A34135" w:rsidTr="00D752B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«Как  приобщить  малыша  к  гигиене  и  самообсл</w:t>
            </w:r>
            <w:r w:rsidRPr="00A34135">
              <w:rPr>
                <w:color w:val="000000" w:themeColor="text1"/>
                <w:sz w:val="28"/>
                <w:szCs w:val="28"/>
              </w:rPr>
              <w:t>у</w:t>
            </w:r>
            <w:r w:rsidRPr="00A34135">
              <w:rPr>
                <w:color w:val="000000" w:themeColor="text1"/>
                <w:sz w:val="28"/>
                <w:szCs w:val="28"/>
              </w:rPr>
              <w:lastRenderedPageBreak/>
              <w:t>живанию».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</w:tr>
      <w:tr w:rsidR="001973B0" w:rsidRPr="00A34135" w:rsidTr="00D752BC">
        <w:trPr>
          <w:trHeight w:val="3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Знаете  ли  вы  своего  ребенка?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1973B0" w:rsidRPr="00A34135" w:rsidTr="00D752B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 xml:space="preserve">По  итогам  года.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3B0" w:rsidRPr="00A34135" w:rsidRDefault="001973B0" w:rsidP="00D752BC">
            <w:pPr>
              <w:rPr>
                <w:color w:val="000000" w:themeColor="text1"/>
                <w:sz w:val="28"/>
                <w:szCs w:val="28"/>
              </w:rPr>
            </w:pPr>
            <w:r w:rsidRPr="00A34135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1973B0" w:rsidRDefault="001973B0" w:rsidP="001973B0">
      <w:pPr>
        <w:tabs>
          <w:tab w:val="left" w:pos="7488"/>
        </w:tabs>
        <w:spacing w:before="225" w:after="225"/>
        <w:jc w:val="both"/>
        <w:rPr>
          <w:color w:val="000000" w:themeColor="text1"/>
          <w:sz w:val="28"/>
          <w:szCs w:val="28"/>
          <w:lang w:eastAsia="ru-RU"/>
        </w:rPr>
      </w:pPr>
    </w:p>
    <w:p w:rsidR="00B109AD" w:rsidRPr="00A34135" w:rsidRDefault="00B109AD" w:rsidP="001973B0">
      <w:pPr>
        <w:tabs>
          <w:tab w:val="left" w:pos="7488"/>
        </w:tabs>
        <w:spacing w:before="225" w:after="225"/>
        <w:jc w:val="both"/>
        <w:rPr>
          <w:color w:val="000000" w:themeColor="text1"/>
          <w:sz w:val="28"/>
          <w:szCs w:val="28"/>
          <w:lang w:eastAsia="ru-RU"/>
        </w:rPr>
      </w:pPr>
    </w:p>
    <w:p w:rsidR="000249C4" w:rsidRDefault="000249C4" w:rsidP="001973B0">
      <w:pPr>
        <w:rPr>
          <w:b/>
          <w:color w:val="000000" w:themeColor="text1"/>
          <w:sz w:val="28"/>
          <w:szCs w:val="28"/>
        </w:rPr>
      </w:pPr>
    </w:p>
    <w:p w:rsidR="00C62CC6" w:rsidRPr="006B49D5" w:rsidRDefault="00C62CC6" w:rsidP="00C62CC6">
      <w:pPr>
        <w:jc w:val="center"/>
        <w:rPr>
          <w:b/>
          <w:color w:val="000000" w:themeColor="text1"/>
          <w:sz w:val="28"/>
          <w:szCs w:val="28"/>
        </w:rPr>
      </w:pPr>
      <w:r w:rsidRPr="006B49D5">
        <w:rPr>
          <w:b/>
          <w:color w:val="000000" w:themeColor="text1"/>
          <w:sz w:val="28"/>
          <w:szCs w:val="28"/>
        </w:rPr>
        <w:t>ПЛАН</w:t>
      </w:r>
    </w:p>
    <w:p w:rsidR="00C62CC6" w:rsidRPr="006B49D5" w:rsidRDefault="00942534" w:rsidP="00C62CC6">
      <w:pPr>
        <w:jc w:val="center"/>
        <w:rPr>
          <w:b/>
          <w:color w:val="000000" w:themeColor="text1"/>
          <w:sz w:val="28"/>
          <w:szCs w:val="28"/>
        </w:rPr>
      </w:pPr>
      <w:r w:rsidRPr="006B49D5">
        <w:rPr>
          <w:b/>
          <w:color w:val="000000" w:themeColor="text1"/>
          <w:sz w:val="28"/>
          <w:szCs w:val="28"/>
        </w:rPr>
        <w:t>м</w:t>
      </w:r>
      <w:r w:rsidR="00C62CC6" w:rsidRPr="006B49D5">
        <w:rPr>
          <w:b/>
          <w:color w:val="000000" w:themeColor="text1"/>
          <w:sz w:val="28"/>
          <w:szCs w:val="28"/>
        </w:rPr>
        <w:t xml:space="preserve">ероприятий по предупреждению </w:t>
      </w:r>
    </w:p>
    <w:p w:rsidR="00C62CC6" w:rsidRPr="006B49D5" w:rsidRDefault="00C62CC6" w:rsidP="00C62CC6">
      <w:pPr>
        <w:jc w:val="center"/>
        <w:rPr>
          <w:b/>
          <w:color w:val="000000" w:themeColor="text1"/>
          <w:sz w:val="28"/>
          <w:szCs w:val="28"/>
        </w:rPr>
      </w:pPr>
      <w:r w:rsidRPr="006B49D5">
        <w:rPr>
          <w:b/>
          <w:color w:val="000000" w:themeColor="text1"/>
          <w:sz w:val="28"/>
          <w:szCs w:val="28"/>
        </w:rPr>
        <w:t xml:space="preserve">детского дорожно-транспортного травматизма </w:t>
      </w:r>
    </w:p>
    <w:p w:rsidR="00C62CC6" w:rsidRDefault="00C62CC6" w:rsidP="001973B0">
      <w:pPr>
        <w:jc w:val="center"/>
        <w:rPr>
          <w:b/>
          <w:color w:val="000000" w:themeColor="text1"/>
          <w:sz w:val="28"/>
          <w:szCs w:val="28"/>
        </w:rPr>
      </w:pPr>
      <w:r w:rsidRPr="006B49D5">
        <w:rPr>
          <w:b/>
          <w:color w:val="000000" w:themeColor="text1"/>
          <w:sz w:val="28"/>
          <w:szCs w:val="28"/>
        </w:rPr>
        <w:t>в М</w:t>
      </w:r>
      <w:r w:rsidR="009E5F0F">
        <w:rPr>
          <w:b/>
          <w:color w:val="000000" w:themeColor="text1"/>
          <w:sz w:val="28"/>
          <w:szCs w:val="28"/>
        </w:rPr>
        <w:t>К</w:t>
      </w:r>
      <w:r w:rsidR="00427799" w:rsidRPr="006B49D5">
        <w:rPr>
          <w:b/>
          <w:color w:val="000000" w:themeColor="text1"/>
          <w:sz w:val="28"/>
          <w:szCs w:val="28"/>
        </w:rPr>
        <w:t>ДОУ д/с №</w:t>
      </w:r>
      <w:r w:rsidR="009E5F0F">
        <w:rPr>
          <w:b/>
          <w:color w:val="000000" w:themeColor="text1"/>
          <w:sz w:val="28"/>
          <w:szCs w:val="28"/>
        </w:rPr>
        <w:t xml:space="preserve">14«Колобок </w:t>
      </w:r>
      <w:r w:rsidRPr="006B49D5">
        <w:rPr>
          <w:b/>
          <w:color w:val="000000" w:themeColor="text1"/>
          <w:sz w:val="28"/>
          <w:szCs w:val="28"/>
        </w:rPr>
        <w:t>»</w:t>
      </w:r>
      <w:r w:rsidR="00DF40B1">
        <w:rPr>
          <w:b/>
          <w:color w:val="000000" w:themeColor="text1"/>
          <w:sz w:val="28"/>
          <w:szCs w:val="28"/>
        </w:rPr>
        <w:t>на 2023-2024</w:t>
      </w:r>
      <w:r w:rsidRPr="006B49D5">
        <w:rPr>
          <w:b/>
          <w:color w:val="000000" w:themeColor="text1"/>
          <w:sz w:val="28"/>
          <w:szCs w:val="28"/>
        </w:rPr>
        <w:t xml:space="preserve"> учебный год</w:t>
      </w:r>
      <w:r w:rsidR="006B49D5">
        <w:rPr>
          <w:b/>
          <w:color w:val="000000" w:themeColor="text1"/>
          <w:sz w:val="28"/>
          <w:szCs w:val="28"/>
        </w:rPr>
        <w:t>:</w:t>
      </w:r>
    </w:p>
    <w:p w:rsidR="00756A0D" w:rsidRPr="004128B8" w:rsidRDefault="00756A0D" w:rsidP="00AF6B6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493"/>
        <w:gridCol w:w="1454"/>
        <w:gridCol w:w="2801"/>
      </w:tblGrid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48" w:type="dxa"/>
            <w:gridSpan w:val="3"/>
          </w:tcPr>
          <w:p w:rsidR="00C62CC6" w:rsidRPr="004128B8" w:rsidRDefault="00C62CC6" w:rsidP="00C62CC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i/>
                <w:color w:val="000000" w:themeColor="text1"/>
                <w:sz w:val="28"/>
                <w:szCs w:val="28"/>
              </w:rPr>
              <w:t>Административно-хозяйственные</w:t>
            </w:r>
          </w:p>
        </w:tc>
      </w:tr>
      <w:tr w:rsidR="00C477A0" w:rsidRPr="004128B8" w:rsidTr="00AF6B67">
        <w:tc>
          <w:tcPr>
            <w:tcW w:w="567" w:type="dxa"/>
            <w:vMerge w:val="restart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93" w:type="dxa"/>
            <w:vMerge w:val="restart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Обновление уголков безопасности 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801" w:type="dxa"/>
            <w:vMerge w:val="restart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AF6B67">
        <w:tc>
          <w:tcPr>
            <w:tcW w:w="567" w:type="dxa"/>
            <w:vMerge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3" w:type="dxa"/>
            <w:vMerge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801" w:type="dxa"/>
            <w:vMerge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Обновить и дополнить сюжетно-ролевые игры по ДД 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Декабрь  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48" w:type="dxa"/>
            <w:gridSpan w:val="3"/>
          </w:tcPr>
          <w:p w:rsidR="00C62CC6" w:rsidRPr="004128B8" w:rsidRDefault="00C62CC6" w:rsidP="00C62CC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i/>
                <w:color w:val="000000" w:themeColor="text1"/>
                <w:sz w:val="28"/>
                <w:szCs w:val="28"/>
              </w:rPr>
              <w:t>Работа с воспитателями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Консультация «Содержание работы с дет</w:t>
            </w:r>
            <w:r w:rsidRPr="004128B8">
              <w:rPr>
                <w:color w:val="000000" w:themeColor="text1"/>
                <w:sz w:val="28"/>
                <w:szCs w:val="28"/>
              </w:rPr>
              <w:t>ь</w:t>
            </w:r>
            <w:r w:rsidRPr="004128B8">
              <w:rPr>
                <w:color w:val="000000" w:themeColor="text1"/>
                <w:sz w:val="28"/>
                <w:szCs w:val="28"/>
              </w:rPr>
              <w:t>ми по предупреждению дорожно-транспортного травматизма в разных во</w:t>
            </w:r>
            <w:r w:rsidRPr="004128B8">
              <w:rPr>
                <w:color w:val="000000" w:themeColor="text1"/>
                <w:sz w:val="28"/>
                <w:szCs w:val="28"/>
              </w:rPr>
              <w:t>з</w:t>
            </w:r>
            <w:r w:rsidRPr="004128B8">
              <w:rPr>
                <w:color w:val="000000" w:themeColor="text1"/>
                <w:sz w:val="28"/>
                <w:szCs w:val="28"/>
              </w:rPr>
              <w:t>растных группах»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801" w:type="dxa"/>
          </w:tcPr>
          <w:p w:rsidR="00C62CC6" w:rsidRPr="004128B8" w:rsidRDefault="009E5F0F" w:rsidP="009E5F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Разработка тематического плана работы с детьми 3-7 лет по реализации образов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тельной области «Безопасность»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Октябрь 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801" w:type="dxa"/>
          </w:tcPr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Создание мини-библиотеки в методич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ском кабинете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801" w:type="dxa"/>
          </w:tcPr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Консультация «Правила поведения пеш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хода на дороге в зимнее время»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801" w:type="dxa"/>
          </w:tcPr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Практикум для педагогов «Оказание пе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вой помощи в случае травматизма»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801" w:type="dxa"/>
          </w:tcPr>
          <w:p w:rsidR="00C62CC6" w:rsidRPr="004128B8" w:rsidRDefault="00427799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801" w:type="dxa"/>
          </w:tcPr>
          <w:p w:rsidR="00C62CC6" w:rsidRPr="004128B8" w:rsidRDefault="009E5F0F" w:rsidP="004277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01" w:type="dxa"/>
          </w:tcPr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Консультация «Внимание: весна!» - прав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ла проведения прогулки в гололед, во вр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мя таяния снега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801" w:type="dxa"/>
          </w:tcPr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Просмотр итоговых занятий по знакомству детей с ПДД 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801" w:type="dxa"/>
          </w:tcPr>
          <w:p w:rsidR="00C62CC6" w:rsidRPr="004128B8" w:rsidRDefault="009E5F0F" w:rsidP="004277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</w:t>
            </w:r>
            <w:r w:rsidR="00427799" w:rsidRPr="004128B8">
              <w:rPr>
                <w:color w:val="000000" w:themeColor="text1"/>
                <w:sz w:val="28"/>
                <w:szCs w:val="28"/>
              </w:rPr>
              <w:t>уз.руководитель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48" w:type="dxa"/>
            <w:gridSpan w:val="3"/>
          </w:tcPr>
          <w:p w:rsidR="00C62CC6" w:rsidRPr="004128B8" w:rsidRDefault="00C62CC6" w:rsidP="00C62CC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i/>
                <w:color w:val="000000" w:themeColor="text1"/>
                <w:sz w:val="28"/>
                <w:szCs w:val="28"/>
              </w:rPr>
              <w:t>Работа с детьми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Экскурсии и целевые прогулки:</w:t>
            </w:r>
          </w:p>
          <w:p w:rsidR="00C62CC6" w:rsidRPr="004128B8" w:rsidRDefault="00C62CC6" w:rsidP="007F252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Наблюдение за движением пешеходов</w:t>
            </w:r>
          </w:p>
          <w:p w:rsidR="00C62CC6" w:rsidRPr="004128B8" w:rsidRDefault="00C62CC6" w:rsidP="007F252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Наблюдение за движением транспорта</w:t>
            </w:r>
          </w:p>
          <w:p w:rsidR="00C62CC6" w:rsidRPr="004128B8" w:rsidRDefault="00C62CC6" w:rsidP="007F252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Наблюдение за работой светофора</w:t>
            </w:r>
          </w:p>
          <w:p w:rsidR="00C62CC6" w:rsidRPr="004128B8" w:rsidRDefault="00C62CC6" w:rsidP="007F252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Рассматривание видов транспорта </w:t>
            </w:r>
          </w:p>
          <w:p w:rsidR="00C62CC6" w:rsidRPr="004128B8" w:rsidRDefault="00C62CC6" w:rsidP="007F252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Прогулка к пешеходному переходу</w:t>
            </w:r>
          </w:p>
          <w:p w:rsidR="00C62CC6" w:rsidRPr="004128B8" w:rsidRDefault="00C62CC6" w:rsidP="007F252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Знакомство с улицей</w:t>
            </w:r>
          </w:p>
          <w:p w:rsidR="00C62CC6" w:rsidRPr="004128B8" w:rsidRDefault="00C62CC6" w:rsidP="007F252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Наблюдение за движением транспорта </w:t>
            </w:r>
          </w:p>
          <w:p w:rsidR="00C62CC6" w:rsidRPr="004128B8" w:rsidRDefault="00C62CC6" w:rsidP="007F252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Знаки на дороге – место установки, н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1454" w:type="dxa"/>
          </w:tcPr>
          <w:p w:rsidR="00C62CC6" w:rsidRPr="004128B8" w:rsidRDefault="00C62CC6" w:rsidP="00AF6B67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Март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мла</w:t>
            </w:r>
            <w:r w:rsidRPr="004128B8">
              <w:rPr>
                <w:color w:val="000000" w:themeColor="text1"/>
                <w:sz w:val="28"/>
                <w:szCs w:val="28"/>
              </w:rPr>
              <w:t>д</w:t>
            </w:r>
            <w:r w:rsidRPr="004128B8">
              <w:rPr>
                <w:color w:val="000000" w:themeColor="text1"/>
                <w:sz w:val="28"/>
                <w:szCs w:val="28"/>
              </w:rPr>
              <w:t>ших, средних, ста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ших, подготовител</w:t>
            </w:r>
            <w:r w:rsidRPr="004128B8">
              <w:rPr>
                <w:color w:val="000000" w:themeColor="text1"/>
                <w:sz w:val="28"/>
                <w:szCs w:val="28"/>
              </w:rPr>
              <w:t>ь</w:t>
            </w:r>
            <w:r w:rsidRPr="004128B8">
              <w:rPr>
                <w:color w:val="000000" w:themeColor="text1"/>
                <w:sz w:val="28"/>
                <w:szCs w:val="28"/>
              </w:rPr>
              <w:t>ных групп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Беседы:</w:t>
            </w:r>
          </w:p>
          <w:p w:rsidR="00C62CC6" w:rsidRPr="004128B8" w:rsidRDefault="00C62CC6" w:rsidP="007F2524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Что ты знаешь об улице?</w:t>
            </w:r>
          </w:p>
          <w:p w:rsidR="00C62CC6" w:rsidRPr="004128B8" w:rsidRDefault="00C62CC6" w:rsidP="007F2524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Мы пешеходы - места движения пеш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ходов, их название, назначение</w:t>
            </w:r>
          </w:p>
          <w:p w:rsidR="00C62CC6" w:rsidRPr="004128B8" w:rsidRDefault="00C62CC6" w:rsidP="007F2524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Правила поведения на дороге</w:t>
            </w:r>
          </w:p>
          <w:p w:rsidR="00C62CC6" w:rsidRPr="004128B8" w:rsidRDefault="00C62CC6" w:rsidP="007F2524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Машины на улицах города – виды транспорта</w:t>
            </w:r>
          </w:p>
          <w:p w:rsidR="00C62CC6" w:rsidRPr="004128B8" w:rsidRDefault="00C62CC6" w:rsidP="007F2524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Что можно и что нельзя</w:t>
            </w:r>
          </w:p>
          <w:p w:rsidR="00C62CC6" w:rsidRPr="004128B8" w:rsidRDefault="00C62CC6" w:rsidP="007F2524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Помощники на дороге – знаки, свет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фор, регулировщик</w:t>
            </w:r>
          </w:p>
          <w:p w:rsidR="00C62CC6" w:rsidRPr="004128B8" w:rsidRDefault="00C62CC6" w:rsidP="007F2524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Будь внимателен!</w:t>
            </w:r>
          </w:p>
          <w:p w:rsidR="00C62CC6" w:rsidRPr="004128B8" w:rsidRDefault="00C62CC6" w:rsidP="007F2524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Транспорт в  городе: места и правила парковки, пешеходные зоны, огранич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вающие знаки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Март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9E5F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мла</w:t>
            </w:r>
            <w:r w:rsidRPr="004128B8">
              <w:rPr>
                <w:color w:val="000000" w:themeColor="text1"/>
                <w:sz w:val="28"/>
                <w:szCs w:val="28"/>
              </w:rPr>
              <w:t>д</w:t>
            </w:r>
            <w:r w:rsidRPr="004128B8">
              <w:rPr>
                <w:color w:val="000000" w:themeColor="text1"/>
                <w:sz w:val="28"/>
                <w:szCs w:val="28"/>
              </w:rPr>
              <w:t>ших, средних, ста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ших групп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Сюжетно-ролевые игры:</w:t>
            </w:r>
          </w:p>
          <w:p w:rsidR="00C62CC6" w:rsidRPr="004128B8" w:rsidRDefault="00C62CC6" w:rsidP="007F2524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9E5F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</w:t>
            </w:r>
            <w:r w:rsidR="009E5F0F">
              <w:rPr>
                <w:color w:val="000000" w:themeColor="text1"/>
                <w:sz w:val="28"/>
                <w:szCs w:val="28"/>
              </w:rPr>
              <w:t>ели мла</w:t>
            </w:r>
            <w:r w:rsidR="009E5F0F">
              <w:rPr>
                <w:color w:val="000000" w:themeColor="text1"/>
                <w:sz w:val="28"/>
                <w:szCs w:val="28"/>
              </w:rPr>
              <w:t>д</w:t>
            </w:r>
            <w:r w:rsidR="009E5F0F">
              <w:rPr>
                <w:color w:val="000000" w:themeColor="text1"/>
                <w:sz w:val="28"/>
                <w:szCs w:val="28"/>
              </w:rPr>
              <w:t>ших, средних, ста</w:t>
            </w:r>
            <w:r w:rsidR="009E5F0F">
              <w:rPr>
                <w:color w:val="000000" w:themeColor="text1"/>
                <w:sz w:val="28"/>
                <w:szCs w:val="28"/>
              </w:rPr>
              <w:t>р</w:t>
            </w:r>
            <w:r w:rsidR="009E5F0F">
              <w:rPr>
                <w:color w:val="000000" w:themeColor="text1"/>
                <w:sz w:val="28"/>
                <w:szCs w:val="28"/>
              </w:rPr>
              <w:t xml:space="preserve">ших, 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 групп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Дидактические игры:</w:t>
            </w:r>
          </w:p>
          <w:p w:rsidR="00C62CC6" w:rsidRPr="004128B8" w:rsidRDefault="00C62CC6" w:rsidP="007F2524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рожные знаки: запрещающие и разр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шающие», «Желтый, красный, зел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ный», «Чего не хватает?», «Собери а</w:t>
            </w:r>
            <w:r w:rsidRPr="004128B8">
              <w:rPr>
                <w:color w:val="000000" w:themeColor="text1"/>
                <w:sz w:val="28"/>
                <w:szCs w:val="28"/>
              </w:rPr>
              <w:t>в</w:t>
            </w:r>
            <w:r w:rsidRPr="004128B8">
              <w:rPr>
                <w:color w:val="000000" w:themeColor="text1"/>
                <w:sz w:val="28"/>
                <w:szCs w:val="28"/>
              </w:rPr>
              <w:t>томобиль», «Отвечай быстро»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9E5F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мла</w:t>
            </w:r>
            <w:r w:rsidRPr="004128B8">
              <w:rPr>
                <w:color w:val="000000" w:themeColor="text1"/>
                <w:sz w:val="28"/>
                <w:szCs w:val="28"/>
              </w:rPr>
              <w:t>д</w:t>
            </w:r>
            <w:r w:rsidRPr="004128B8">
              <w:rPr>
                <w:color w:val="000000" w:themeColor="text1"/>
                <w:sz w:val="28"/>
                <w:szCs w:val="28"/>
              </w:rPr>
              <w:t>ших, средних, ста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ших, групп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Подвижные игры:</w:t>
            </w:r>
          </w:p>
          <w:p w:rsidR="00C62CC6" w:rsidRPr="004128B8" w:rsidRDefault="00C62CC6" w:rsidP="007F2524">
            <w:pPr>
              <w:numPr>
                <w:ilvl w:val="0"/>
                <w:numId w:val="28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«Воробышки и автомобиль», «Будь внимательным», «Разноцветные авт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мобили», «Мы едем, едем, едем …», </w:t>
            </w: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«Стоп!», «Разноцветные дорожки», «Чья команда скорее соберется», «В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логонки», «Лошадки», «Горелки», «Найди свой цвет» 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 течение </w:t>
            </w: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9E5F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мла</w:t>
            </w:r>
            <w:r w:rsidRPr="004128B8">
              <w:rPr>
                <w:color w:val="000000" w:themeColor="text1"/>
                <w:sz w:val="28"/>
                <w:szCs w:val="28"/>
              </w:rPr>
              <w:t>д</w:t>
            </w: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ших, средних, ста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ших, групп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Художественная литература для чтения и заучивания:</w:t>
            </w:r>
          </w:p>
          <w:p w:rsidR="00C62CC6" w:rsidRPr="004128B8" w:rsidRDefault="00C62CC6" w:rsidP="007F2524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С.Михалков «Моя улица», «Велосип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дист», «Скверная история»; С. Маршак «Милиционер», «Мяч»; В. Головко «Правила движения»; С Яковлев «Сов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ты доктора Айболита»; О. Бедерев «Е</w:t>
            </w: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ли бы…»;  А. Северный «Светофор»; </w:t>
            </w:r>
          </w:p>
          <w:p w:rsidR="00C62CC6" w:rsidRPr="004128B8" w:rsidRDefault="00C62CC6" w:rsidP="00C62CC6">
            <w:pPr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В. Семернин «Запрещается - разрешае</w:t>
            </w:r>
            <w:r w:rsidRPr="004128B8">
              <w:rPr>
                <w:color w:val="000000" w:themeColor="text1"/>
                <w:sz w:val="28"/>
                <w:szCs w:val="28"/>
              </w:rPr>
              <w:t>т</w:t>
            </w:r>
            <w:r w:rsidRPr="004128B8">
              <w:rPr>
                <w:color w:val="000000" w:themeColor="text1"/>
                <w:sz w:val="28"/>
                <w:szCs w:val="28"/>
              </w:rPr>
              <w:t>ся»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9E5F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мла</w:t>
            </w:r>
            <w:r w:rsidRPr="004128B8">
              <w:rPr>
                <w:color w:val="000000" w:themeColor="text1"/>
                <w:sz w:val="28"/>
                <w:szCs w:val="28"/>
              </w:rPr>
              <w:t>д</w:t>
            </w:r>
            <w:r w:rsidRPr="004128B8">
              <w:rPr>
                <w:color w:val="000000" w:themeColor="text1"/>
                <w:sz w:val="28"/>
                <w:szCs w:val="28"/>
              </w:rPr>
              <w:t>ших, средних, ста</w:t>
            </w:r>
            <w:r w:rsidRPr="004128B8">
              <w:rPr>
                <w:color w:val="000000" w:themeColor="text1"/>
                <w:sz w:val="28"/>
                <w:szCs w:val="28"/>
              </w:rPr>
              <w:t>р</w:t>
            </w:r>
            <w:r w:rsidRPr="004128B8">
              <w:rPr>
                <w:color w:val="000000" w:themeColor="text1"/>
                <w:sz w:val="28"/>
                <w:szCs w:val="28"/>
              </w:rPr>
              <w:t>ших, групп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Развлечения:</w:t>
            </w:r>
          </w:p>
          <w:p w:rsidR="00C62CC6" w:rsidRPr="004128B8" w:rsidRDefault="00C62CC6" w:rsidP="007F2524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Зеленый огонек (досуг)</w:t>
            </w:r>
          </w:p>
          <w:p w:rsidR="00C62CC6" w:rsidRPr="004128B8" w:rsidRDefault="00C62CC6" w:rsidP="007F2524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Учите правила дорожного движения (досуг)</w:t>
            </w:r>
          </w:p>
          <w:p w:rsidR="00C62CC6" w:rsidRPr="004128B8" w:rsidRDefault="00C62CC6" w:rsidP="007F2524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Петрушка на улице (досуг)</w:t>
            </w:r>
          </w:p>
          <w:p w:rsidR="00C62CC6" w:rsidRPr="004128B8" w:rsidRDefault="00C62CC6" w:rsidP="007F2524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Путешествие в страну Дорожных зн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ков (досуг)</w:t>
            </w:r>
          </w:p>
          <w:p w:rsidR="00C62CC6" w:rsidRPr="004128B8" w:rsidRDefault="00C62CC6" w:rsidP="007F2524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Уважайте светофор (кукольный спе</w:t>
            </w:r>
            <w:r w:rsidRPr="004128B8">
              <w:rPr>
                <w:color w:val="000000" w:themeColor="text1"/>
                <w:sz w:val="28"/>
                <w:szCs w:val="28"/>
              </w:rPr>
              <w:t>к</w:t>
            </w:r>
            <w:r w:rsidRPr="004128B8">
              <w:rPr>
                <w:color w:val="000000" w:themeColor="text1"/>
                <w:sz w:val="28"/>
                <w:szCs w:val="28"/>
              </w:rPr>
              <w:t>такль)</w:t>
            </w:r>
          </w:p>
          <w:p w:rsidR="00C62CC6" w:rsidRPr="004128B8" w:rsidRDefault="00C62CC6" w:rsidP="007F2524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На лесном перекрестке (инсценировка)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Март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ст. групп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ср. групп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мл.групп</w:t>
            </w:r>
          </w:p>
          <w:p w:rsidR="00C62CC6" w:rsidRPr="004128B8" w:rsidRDefault="00427799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Муз.руководитель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48" w:type="dxa"/>
            <w:gridSpan w:val="3"/>
          </w:tcPr>
          <w:p w:rsidR="00C62CC6" w:rsidRPr="004128B8" w:rsidRDefault="00C62CC6" w:rsidP="00C62CC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i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Консультации:</w:t>
            </w:r>
          </w:p>
          <w:p w:rsidR="00C62CC6" w:rsidRPr="004128B8" w:rsidRDefault="00C62CC6" w:rsidP="007F2524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Что должны знать родители, находясь с ребенком на улице</w:t>
            </w:r>
          </w:p>
          <w:p w:rsidR="00C62CC6" w:rsidRPr="004128B8" w:rsidRDefault="00C62CC6" w:rsidP="007F2524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Будьте вежливы – правила поведения в общественном транспорте</w:t>
            </w:r>
          </w:p>
          <w:p w:rsidR="00C62CC6" w:rsidRPr="004128B8" w:rsidRDefault="00C62CC6" w:rsidP="007F2524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Правила дорожного движения – для всех</w:t>
            </w:r>
          </w:p>
          <w:p w:rsidR="00C62CC6" w:rsidRPr="004128B8" w:rsidRDefault="00C62CC6" w:rsidP="007F2524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Осторожно, дети! – статистика и т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пичные случаи детского травматизма</w:t>
            </w:r>
          </w:p>
          <w:p w:rsidR="00C62CC6" w:rsidRPr="004128B8" w:rsidRDefault="00C62CC6" w:rsidP="007F2524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Чтобы не случилось беды! – меры пр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дупреждения детского травматизма</w:t>
            </w:r>
          </w:p>
          <w:p w:rsidR="00C62CC6" w:rsidRPr="004128B8" w:rsidRDefault="00C62CC6" w:rsidP="00C62CC6">
            <w:pPr>
              <w:tabs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Родители – пример для детей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Информационный стенд:</w:t>
            </w:r>
          </w:p>
          <w:p w:rsidR="00C62CC6" w:rsidRPr="004128B8" w:rsidRDefault="00C62CC6" w:rsidP="007F2524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Безопасность твоего ребенка в твоих руках</w:t>
            </w:r>
          </w:p>
          <w:p w:rsidR="00C62CC6" w:rsidRPr="004128B8" w:rsidRDefault="00C62CC6" w:rsidP="007F2524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Памятка взрослым по ознакомлению детей с Правилами дорожного движ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ния</w:t>
            </w:r>
          </w:p>
          <w:p w:rsidR="00C62CC6" w:rsidRPr="004128B8" w:rsidRDefault="00C62CC6" w:rsidP="007F2524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Дисциплина на улице – залог безопа</w:t>
            </w: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Pr="004128B8">
              <w:rPr>
                <w:color w:val="000000" w:themeColor="text1"/>
                <w:sz w:val="28"/>
                <w:szCs w:val="28"/>
              </w:rPr>
              <w:t>ности пешеходов</w:t>
            </w:r>
          </w:p>
          <w:p w:rsidR="00C62CC6" w:rsidRPr="004128B8" w:rsidRDefault="00C62CC6" w:rsidP="007F2524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left="432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Что нужно знать будущим школьникам о правилах дорожного движения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</w:t>
            </w:r>
            <w:r w:rsidR="009E5F0F">
              <w:rPr>
                <w:color w:val="000000" w:themeColor="text1"/>
                <w:sz w:val="28"/>
                <w:szCs w:val="28"/>
              </w:rPr>
              <w:t xml:space="preserve">оспитатели </w:t>
            </w:r>
            <w:r w:rsidRPr="004128B8">
              <w:rPr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C477A0" w:rsidRPr="004128B8" w:rsidTr="00AF6B67">
        <w:tc>
          <w:tcPr>
            <w:tcW w:w="567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493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454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80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</w:tbl>
    <w:p w:rsidR="00B96816" w:rsidRDefault="00B96816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1973B0" w:rsidRDefault="001973B0" w:rsidP="00C62CC6">
      <w:pPr>
        <w:jc w:val="center"/>
        <w:rPr>
          <w:b/>
          <w:color w:val="000000" w:themeColor="text1"/>
          <w:sz w:val="28"/>
          <w:szCs w:val="28"/>
        </w:rPr>
      </w:pPr>
    </w:p>
    <w:p w:rsidR="00C62CC6" w:rsidRPr="006B49D5" w:rsidRDefault="00C62CC6" w:rsidP="00C62CC6">
      <w:pPr>
        <w:jc w:val="center"/>
        <w:rPr>
          <w:b/>
          <w:color w:val="000000" w:themeColor="text1"/>
          <w:sz w:val="28"/>
          <w:szCs w:val="28"/>
        </w:rPr>
      </w:pPr>
      <w:r w:rsidRPr="006B49D5">
        <w:rPr>
          <w:b/>
          <w:color w:val="000000" w:themeColor="text1"/>
          <w:sz w:val="28"/>
          <w:szCs w:val="28"/>
        </w:rPr>
        <w:t>ПЛАН</w:t>
      </w:r>
    </w:p>
    <w:p w:rsidR="00C62CC6" w:rsidRPr="006B49D5" w:rsidRDefault="00C62CC6" w:rsidP="00C62CC6">
      <w:pPr>
        <w:jc w:val="center"/>
        <w:rPr>
          <w:b/>
          <w:color w:val="000000" w:themeColor="text1"/>
          <w:sz w:val="28"/>
          <w:szCs w:val="28"/>
        </w:rPr>
      </w:pPr>
      <w:r w:rsidRPr="006B49D5">
        <w:rPr>
          <w:b/>
          <w:color w:val="000000" w:themeColor="text1"/>
          <w:sz w:val="28"/>
          <w:szCs w:val="28"/>
        </w:rPr>
        <w:t>мероприятий по пожарной безопасности</w:t>
      </w:r>
    </w:p>
    <w:p w:rsidR="00C62CC6" w:rsidRPr="004128B8" w:rsidRDefault="00C62CC6" w:rsidP="001973B0">
      <w:pPr>
        <w:jc w:val="center"/>
        <w:rPr>
          <w:b/>
          <w:color w:val="000000" w:themeColor="text1"/>
          <w:sz w:val="28"/>
          <w:szCs w:val="28"/>
        </w:rPr>
      </w:pPr>
      <w:r w:rsidRPr="006B49D5">
        <w:rPr>
          <w:b/>
          <w:color w:val="000000" w:themeColor="text1"/>
          <w:sz w:val="28"/>
          <w:szCs w:val="28"/>
        </w:rPr>
        <w:t>в М</w:t>
      </w:r>
      <w:r w:rsidR="009E5F0F">
        <w:rPr>
          <w:b/>
          <w:color w:val="000000" w:themeColor="text1"/>
          <w:sz w:val="28"/>
          <w:szCs w:val="28"/>
        </w:rPr>
        <w:t>К</w:t>
      </w:r>
      <w:r w:rsidR="00427799" w:rsidRPr="006B49D5">
        <w:rPr>
          <w:b/>
          <w:color w:val="000000" w:themeColor="text1"/>
          <w:sz w:val="28"/>
          <w:szCs w:val="28"/>
        </w:rPr>
        <w:t>ДОУ д/с №</w:t>
      </w:r>
      <w:r w:rsidR="009E5F0F">
        <w:rPr>
          <w:b/>
          <w:color w:val="000000" w:themeColor="text1"/>
          <w:sz w:val="28"/>
          <w:szCs w:val="28"/>
        </w:rPr>
        <w:t>14«Колобок</w:t>
      </w:r>
      <w:r w:rsidRPr="006B49D5">
        <w:rPr>
          <w:b/>
          <w:color w:val="000000" w:themeColor="text1"/>
          <w:sz w:val="28"/>
          <w:szCs w:val="28"/>
        </w:rPr>
        <w:t>»</w:t>
      </w:r>
      <w:r w:rsidR="00DF40B1">
        <w:rPr>
          <w:b/>
          <w:color w:val="000000" w:themeColor="text1"/>
          <w:sz w:val="28"/>
          <w:szCs w:val="28"/>
        </w:rPr>
        <w:t>на 2023-2024</w:t>
      </w:r>
      <w:r w:rsidR="00FB620B" w:rsidRPr="006B49D5">
        <w:rPr>
          <w:b/>
          <w:color w:val="000000" w:themeColor="text1"/>
          <w:sz w:val="28"/>
          <w:szCs w:val="28"/>
        </w:rPr>
        <w:t xml:space="preserve"> учебный</w:t>
      </w:r>
      <w:r w:rsidRPr="006B49D5">
        <w:rPr>
          <w:b/>
          <w:color w:val="000000" w:themeColor="text1"/>
          <w:sz w:val="28"/>
          <w:szCs w:val="28"/>
        </w:rPr>
        <w:t xml:space="preserve"> год</w:t>
      </w:r>
      <w:r w:rsidR="006B49D5">
        <w:rPr>
          <w:b/>
          <w:color w:val="000000" w:themeColor="text1"/>
          <w:sz w:val="28"/>
          <w:szCs w:val="28"/>
        </w:rPr>
        <w:t>:</w:t>
      </w:r>
    </w:p>
    <w:p w:rsidR="00C62CC6" w:rsidRPr="004128B8" w:rsidRDefault="00C62CC6" w:rsidP="00C62CC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48"/>
        <w:gridCol w:w="5280"/>
        <w:gridCol w:w="1473"/>
        <w:gridCol w:w="2496"/>
      </w:tblGrid>
      <w:tr w:rsidR="00C477A0" w:rsidRPr="004128B8" w:rsidTr="001973B0">
        <w:tc>
          <w:tcPr>
            <w:tcW w:w="1099" w:type="dxa"/>
            <w:gridSpan w:val="2"/>
          </w:tcPr>
          <w:p w:rsidR="00C62CC6" w:rsidRPr="004128B8" w:rsidRDefault="00C62CC6" w:rsidP="00C62C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80" w:type="dxa"/>
          </w:tcPr>
          <w:p w:rsidR="00C62CC6" w:rsidRPr="004128B8" w:rsidRDefault="00C62CC6" w:rsidP="00C62C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496" w:type="dxa"/>
          </w:tcPr>
          <w:p w:rsidR="00C62CC6" w:rsidRPr="004128B8" w:rsidRDefault="00C62CC6" w:rsidP="00C62C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C477A0" w:rsidRPr="004128B8" w:rsidTr="00756A0D">
        <w:tc>
          <w:tcPr>
            <w:tcW w:w="10348" w:type="dxa"/>
            <w:gridSpan w:val="5"/>
          </w:tcPr>
          <w:p w:rsidR="00C62CC6" w:rsidRPr="004128B8" w:rsidRDefault="00C62CC6" w:rsidP="00C62CC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i/>
                <w:color w:val="000000" w:themeColor="text1"/>
                <w:sz w:val="28"/>
                <w:szCs w:val="28"/>
              </w:rPr>
              <w:t>Работа с сотрудниками</w:t>
            </w:r>
          </w:p>
        </w:tc>
      </w:tr>
      <w:tr w:rsidR="00C477A0" w:rsidRPr="004128B8" w:rsidTr="001973B0">
        <w:tc>
          <w:tcPr>
            <w:tcW w:w="1099" w:type="dxa"/>
            <w:gridSpan w:val="2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Проведение инструктажей с сотрудник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ми, с членами ДПД, ответственными д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журными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</w:tcPr>
          <w:p w:rsidR="00C62CC6" w:rsidRPr="004128B8" w:rsidRDefault="00C62CC6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</w:t>
            </w:r>
            <w:r w:rsidR="00427799" w:rsidRPr="004128B8">
              <w:rPr>
                <w:color w:val="000000" w:themeColor="text1"/>
                <w:sz w:val="28"/>
                <w:szCs w:val="28"/>
              </w:rPr>
              <w:t>едующий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 ДОУ</w:t>
            </w:r>
          </w:p>
        </w:tc>
      </w:tr>
      <w:tr w:rsidR="00C477A0" w:rsidRPr="004128B8" w:rsidTr="001973B0">
        <w:tc>
          <w:tcPr>
            <w:tcW w:w="1099" w:type="dxa"/>
            <w:gridSpan w:val="2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496" w:type="dxa"/>
          </w:tcPr>
          <w:p w:rsidR="00C62CC6" w:rsidRPr="004128B8" w:rsidRDefault="00427799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ДОУ</w:t>
            </w:r>
          </w:p>
          <w:p w:rsidR="00C62CC6" w:rsidRPr="004128B8" w:rsidRDefault="00427799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C477A0" w:rsidRPr="004128B8" w:rsidTr="001973B0">
        <w:tc>
          <w:tcPr>
            <w:tcW w:w="1099" w:type="dxa"/>
            <w:gridSpan w:val="2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Консультации:</w:t>
            </w:r>
          </w:p>
          <w:p w:rsidR="00C62CC6" w:rsidRPr="004128B8" w:rsidRDefault="00C62CC6" w:rsidP="007F2524">
            <w:pPr>
              <w:numPr>
                <w:ilvl w:val="0"/>
                <w:numId w:val="33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Основы пожарной безопасности</w:t>
            </w:r>
          </w:p>
          <w:p w:rsidR="00C62CC6" w:rsidRPr="004128B8" w:rsidRDefault="00C62CC6" w:rsidP="007F2524">
            <w:pPr>
              <w:numPr>
                <w:ilvl w:val="0"/>
                <w:numId w:val="33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Эвакуация детей из загоревшегося здания</w:t>
            </w:r>
          </w:p>
          <w:p w:rsidR="00C62CC6" w:rsidRPr="004128B8" w:rsidRDefault="00C62CC6" w:rsidP="007F2524">
            <w:pPr>
              <w:numPr>
                <w:ilvl w:val="0"/>
                <w:numId w:val="33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Средства пожаротушения</w:t>
            </w:r>
          </w:p>
          <w:p w:rsidR="00C62CC6" w:rsidRPr="004128B8" w:rsidRDefault="00C62CC6" w:rsidP="007F2524">
            <w:pPr>
              <w:numPr>
                <w:ilvl w:val="0"/>
                <w:numId w:val="33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496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427799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ДОУ</w:t>
            </w:r>
          </w:p>
          <w:p w:rsidR="00C62CC6" w:rsidRPr="004128B8" w:rsidRDefault="00427799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427799" w:rsidRPr="004128B8" w:rsidRDefault="00427799" w:rsidP="00427799">
            <w:pPr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1973B0">
        <w:tc>
          <w:tcPr>
            <w:tcW w:w="1099" w:type="dxa"/>
            <w:gridSpan w:val="2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Разработка тематических планов по обр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зовательной области «Безопасность»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Октябрь - ноябрь</w:t>
            </w:r>
          </w:p>
        </w:tc>
        <w:tc>
          <w:tcPr>
            <w:tcW w:w="2496" w:type="dxa"/>
          </w:tcPr>
          <w:p w:rsidR="009E5F0F" w:rsidRPr="00C319D4" w:rsidRDefault="009E5F0F" w:rsidP="009E5F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19D4">
              <w:rPr>
                <w:color w:val="000000" w:themeColor="text1"/>
                <w:sz w:val="28"/>
                <w:szCs w:val="28"/>
              </w:rPr>
              <w:t>Заведующий ДОУ</w:t>
            </w:r>
          </w:p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756A0D">
        <w:tc>
          <w:tcPr>
            <w:tcW w:w="10348" w:type="dxa"/>
            <w:gridSpan w:val="5"/>
          </w:tcPr>
          <w:p w:rsidR="00C62CC6" w:rsidRPr="004128B8" w:rsidRDefault="00C62CC6" w:rsidP="00C62CC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i/>
                <w:color w:val="000000" w:themeColor="text1"/>
                <w:sz w:val="28"/>
                <w:szCs w:val="28"/>
              </w:rPr>
              <w:t>Работа с детьми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Беседы:</w:t>
            </w:r>
          </w:p>
          <w:p w:rsidR="00C62CC6" w:rsidRPr="004128B8" w:rsidRDefault="00C62CC6" w:rsidP="007F2524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Почему горят леса?</w:t>
            </w:r>
          </w:p>
          <w:p w:rsidR="00C62CC6" w:rsidRPr="004128B8" w:rsidRDefault="00C62CC6" w:rsidP="007F2524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Безопасный дом</w:t>
            </w:r>
          </w:p>
          <w:p w:rsidR="00C62CC6" w:rsidRPr="004128B8" w:rsidRDefault="00C62CC6" w:rsidP="007F2524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Потенциальные опасности дома: на кухне, в спальне, в общей комнате </w:t>
            </w:r>
          </w:p>
          <w:p w:rsidR="00C62CC6" w:rsidRPr="004128B8" w:rsidRDefault="00C62CC6" w:rsidP="007F2524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Скоро, скоро новый год, к детям елочка придет</w:t>
            </w:r>
          </w:p>
          <w:p w:rsidR="00C62CC6" w:rsidRPr="004128B8" w:rsidRDefault="00C62CC6" w:rsidP="007F2524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Если дома начался пожар?</w:t>
            </w:r>
          </w:p>
          <w:p w:rsidR="00C62CC6" w:rsidRPr="004128B8" w:rsidRDefault="00C62CC6" w:rsidP="007F2524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Опасные предметы</w:t>
            </w:r>
          </w:p>
          <w:p w:rsidR="00C62CC6" w:rsidRPr="004128B8" w:rsidRDefault="00C62CC6" w:rsidP="007F2524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Что делать в случае пожара в детском саду?</w:t>
            </w:r>
          </w:p>
          <w:p w:rsidR="00C62CC6" w:rsidRPr="004128B8" w:rsidRDefault="00C62CC6" w:rsidP="007F2524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Друзья и враги</w:t>
            </w:r>
          </w:p>
          <w:p w:rsidR="00C62CC6" w:rsidRPr="004128B8" w:rsidRDefault="00C62CC6" w:rsidP="007F2524">
            <w:pPr>
              <w:numPr>
                <w:ilvl w:val="0"/>
                <w:numId w:val="34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Знаешь сам – расскажи другому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Ноябрь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Февраль 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Март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496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9E5F0F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Подвижные игры:</w:t>
            </w:r>
          </w:p>
          <w:p w:rsidR="00C62CC6" w:rsidRPr="004128B8" w:rsidRDefault="00C62CC6" w:rsidP="007F2524">
            <w:pPr>
              <w:numPr>
                <w:ilvl w:val="0"/>
                <w:numId w:val="35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Пожарные на учениях</w:t>
            </w:r>
          </w:p>
          <w:p w:rsidR="00C62CC6" w:rsidRPr="004128B8" w:rsidRDefault="00C62CC6" w:rsidP="007F2524">
            <w:pPr>
              <w:numPr>
                <w:ilvl w:val="0"/>
                <w:numId w:val="35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Юный пожарный</w:t>
            </w:r>
          </w:p>
          <w:p w:rsidR="00C62CC6" w:rsidRPr="004128B8" w:rsidRDefault="00C62CC6" w:rsidP="007F2524">
            <w:pPr>
              <w:numPr>
                <w:ilvl w:val="0"/>
                <w:numId w:val="35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Самый ловкий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757CF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Сюжетные игры:</w:t>
            </w:r>
          </w:p>
          <w:p w:rsidR="00C62CC6" w:rsidRPr="004128B8" w:rsidRDefault="00C62CC6" w:rsidP="007F2524">
            <w:pPr>
              <w:numPr>
                <w:ilvl w:val="0"/>
                <w:numId w:val="36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Инсценировка «Кошкин дом»</w:t>
            </w:r>
          </w:p>
          <w:p w:rsidR="00C62CC6" w:rsidRPr="004128B8" w:rsidRDefault="00917BD2" w:rsidP="007F2524">
            <w:pPr>
              <w:numPr>
                <w:ilvl w:val="0"/>
                <w:numId w:val="36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Умелы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е пожарные</w:t>
            </w:r>
          </w:p>
          <w:p w:rsidR="00C62CC6" w:rsidRPr="004128B8" w:rsidRDefault="00C62CC6" w:rsidP="007F2524">
            <w:pPr>
              <w:numPr>
                <w:ilvl w:val="0"/>
                <w:numId w:val="36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Пожарная часть</w:t>
            </w:r>
          </w:p>
          <w:p w:rsidR="00C62CC6" w:rsidRPr="004128B8" w:rsidRDefault="00C62CC6" w:rsidP="007F2524">
            <w:pPr>
              <w:numPr>
                <w:ilvl w:val="0"/>
                <w:numId w:val="36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Город 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96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757CF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  <w:p w:rsidR="00C62CC6" w:rsidRPr="004128B8" w:rsidRDefault="00427799" w:rsidP="00C757CF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Музыкальный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р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у</w:t>
            </w:r>
            <w:r w:rsidRPr="004128B8">
              <w:rPr>
                <w:color w:val="000000" w:themeColor="text1"/>
                <w:sz w:val="28"/>
                <w:szCs w:val="28"/>
              </w:rPr>
              <w:t>ководитель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Художественная литература:</w:t>
            </w:r>
          </w:p>
          <w:p w:rsidR="00C62CC6" w:rsidRPr="004128B8" w:rsidRDefault="00C62CC6" w:rsidP="007F2524">
            <w:pPr>
              <w:numPr>
                <w:ilvl w:val="0"/>
                <w:numId w:val="37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С. Маршак «Рассказ о неизвестном герое», «Пожар»</w:t>
            </w:r>
          </w:p>
          <w:p w:rsidR="00C62CC6" w:rsidRPr="004128B8" w:rsidRDefault="00C62CC6" w:rsidP="007F2524">
            <w:pPr>
              <w:numPr>
                <w:ilvl w:val="0"/>
                <w:numId w:val="37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Е. Хоринская «Спичка-невеличка»</w:t>
            </w:r>
          </w:p>
          <w:p w:rsidR="00C62CC6" w:rsidRPr="004128B8" w:rsidRDefault="00C62CC6" w:rsidP="007F2524">
            <w:pPr>
              <w:numPr>
                <w:ilvl w:val="0"/>
                <w:numId w:val="37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А. Шевченко «Как ловили уголька»</w:t>
            </w:r>
          </w:p>
          <w:p w:rsidR="00C62CC6" w:rsidRPr="004128B8" w:rsidRDefault="00C62CC6" w:rsidP="007F2524">
            <w:pPr>
              <w:numPr>
                <w:ilvl w:val="0"/>
                <w:numId w:val="37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Л. Толстой «Пожарные собаки»</w:t>
            </w:r>
          </w:p>
          <w:p w:rsidR="00C62CC6" w:rsidRPr="004128B8" w:rsidRDefault="00C62CC6" w:rsidP="007F2524">
            <w:pPr>
              <w:numPr>
                <w:ilvl w:val="0"/>
                <w:numId w:val="37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Загадки, пословицы, поговорки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</w:tcPr>
          <w:p w:rsidR="00C62CC6" w:rsidRPr="004128B8" w:rsidRDefault="00C62CC6" w:rsidP="009E5F0F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Дидактические игры:</w:t>
            </w:r>
          </w:p>
          <w:p w:rsidR="00C62CC6" w:rsidRPr="004128B8" w:rsidRDefault="00C62CC6" w:rsidP="007F2524">
            <w:pPr>
              <w:numPr>
                <w:ilvl w:val="0"/>
                <w:numId w:val="38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Опасные ситуации</w:t>
            </w:r>
          </w:p>
          <w:p w:rsidR="00C62CC6" w:rsidRPr="004128B8" w:rsidRDefault="00C62CC6" w:rsidP="007F2524">
            <w:pPr>
              <w:numPr>
                <w:ilvl w:val="0"/>
                <w:numId w:val="38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мире опасных предметов</w:t>
            </w:r>
          </w:p>
          <w:p w:rsidR="00C62CC6" w:rsidRPr="004128B8" w:rsidRDefault="00C62CC6" w:rsidP="007F2524">
            <w:pPr>
              <w:numPr>
                <w:ilvl w:val="0"/>
                <w:numId w:val="38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Служба спасения: 01, 02, 03</w:t>
            </w:r>
          </w:p>
          <w:p w:rsidR="00C62CC6" w:rsidRPr="004128B8" w:rsidRDefault="00C62CC6" w:rsidP="007F2524">
            <w:pPr>
              <w:numPr>
                <w:ilvl w:val="0"/>
                <w:numId w:val="38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Горит – не горит</w:t>
            </w:r>
          </w:p>
          <w:p w:rsidR="00C62CC6" w:rsidRPr="004128B8" w:rsidRDefault="00C62CC6" w:rsidP="007F2524">
            <w:pPr>
              <w:numPr>
                <w:ilvl w:val="0"/>
                <w:numId w:val="38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Кому что нужно для работы?</w:t>
            </w:r>
          </w:p>
          <w:p w:rsidR="00C62CC6" w:rsidRPr="004128B8" w:rsidRDefault="00C62CC6" w:rsidP="007F2524">
            <w:pPr>
              <w:numPr>
                <w:ilvl w:val="0"/>
                <w:numId w:val="38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Бывает – не бывает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</w:tcPr>
          <w:p w:rsidR="00C62CC6" w:rsidRPr="004128B8" w:rsidRDefault="00C62CC6" w:rsidP="009E5F0F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Оформление выставки детских рисунков «Не шути с огнем»</w:t>
            </w:r>
          </w:p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496" w:type="dxa"/>
          </w:tcPr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 Практические занятия с детьми по форм</w:t>
            </w:r>
            <w:r w:rsidRPr="004128B8">
              <w:rPr>
                <w:color w:val="000000" w:themeColor="text1"/>
                <w:sz w:val="28"/>
                <w:szCs w:val="28"/>
              </w:rPr>
              <w:t>и</w:t>
            </w:r>
            <w:r w:rsidRPr="004128B8">
              <w:rPr>
                <w:color w:val="000000" w:themeColor="text1"/>
                <w:sz w:val="28"/>
                <w:szCs w:val="28"/>
              </w:rPr>
              <w:t>рованию навыков поведения в пожароопа</w:t>
            </w: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Pr="004128B8">
              <w:rPr>
                <w:color w:val="000000" w:themeColor="text1"/>
                <w:sz w:val="28"/>
                <w:szCs w:val="28"/>
              </w:rPr>
              <w:t>ной ситуации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496" w:type="dxa"/>
          </w:tcPr>
          <w:p w:rsidR="00C62CC6" w:rsidRPr="004128B8" w:rsidRDefault="00427799" w:rsidP="00C757CF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ДОУ </w:t>
            </w:r>
          </w:p>
          <w:p w:rsidR="00C62CC6" w:rsidRPr="004128B8" w:rsidRDefault="00C62CC6" w:rsidP="00C757CF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Практикум для детей и воспитателей «Ок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зание первой помощи в экстренных ситу</w:t>
            </w:r>
            <w:r w:rsidRPr="004128B8">
              <w:rPr>
                <w:color w:val="000000" w:themeColor="text1"/>
                <w:sz w:val="28"/>
                <w:szCs w:val="28"/>
              </w:rPr>
              <w:t>а</w:t>
            </w:r>
            <w:r w:rsidRPr="004128B8">
              <w:rPr>
                <w:color w:val="000000" w:themeColor="text1"/>
                <w:sz w:val="28"/>
                <w:szCs w:val="28"/>
              </w:rPr>
              <w:t>циях»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496" w:type="dxa"/>
          </w:tcPr>
          <w:p w:rsidR="00C62CC6" w:rsidRPr="004128B8" w:rsidRDefault="00427799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Тематический досуг:</w:t>
            </w:r>
          </w:p>
          <w:p w:rsidR="00C62CC6" w:rsidRPr="004128B8" w:rsidRDefault="00C62CC6" w:rsidP="007F2524">
            <w:pPr>
              <w:numPr>
                <w:ilvl w:val="0"/>
                <w:numId w:val="41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«Добрый и злой огонь»</w:t>
            </w:r>
          </w:p>
          <w:p w:rsidR="00C62CC6" w:rsidRPr="004128B8" w:rsidRDefault="00C62CC6" w:rsidP="007F2524">
            <w:pPr>
              <w:numPr>
                <w:ilvl w:val="0"/>
                <w:numId w:val="41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«Как мы боремся с огнем»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496" w:type="dxa"/>
          </w:tcPr>
          <w:p w:rsidR="00C62CC6" w:rsidRPr="004128B8" w:rsidRDefault="00427799" w:rsidP="00C757CF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Музыкальный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р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у</w:t>
            </w:r>
            <w:r w:rsidRPr="004128B8">
              <w:rPr>
                <w:color w:val="000000" w:themeColor="text1"/>
                <w:sz w:val="28"/>
                <w:szCs w:val="28"/>
              </w:rPr>
              <w:t>ководитель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Познавательная итоговая викторина  «Что? Где? Когда?»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496" w:type="dxa"/>
          </w:tcPr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Экскурсии и целевые прогулки:</w:t>
            </w:r>
          </w:p>
          <w:p w:rsidR="00C62CC6" w:rsidRPr="004128B8" w:rsidRDefault="00C62CC6" w:rsidP="007F2524">
            <w:pPr>
              <w:numPr>
                <w:ilvl w:val="0"/>
                <w:numId w:val="39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пожарную часть</w:t>
            </w:r>
          </w:p>
          <w:p w:rsidR="00C62CC6" w:rsidRPr="004128B8" w:rsidRDefault="00C62CC6" w:rsidP="007F2524">
            <w:pPr>
              <w:numPr>
                <w:ilvl w:val="0"/>
                <w:numId w:val="39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прачечную – знакомство с электр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приборами</w:t>
            </w:r>
          </w:p>
          <w:p w:rsidR="00C62CC6" w:rsidRPr="00A61BB5" w:rsidRDefault="00C62CC6" w:rsidP="00C62CC6">
            <w:pPr>
              <w:numPr>
                <w:ilvl w:val="0"/>
                <w:numId w:val="39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магазин электробытовой техники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96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Воспитат</w:t>
            </w:r>
            <w:r w:rsidR="009E5F0F">
              <w:rPr>
                <w:color w:val="000000" w:themeColor="text1"/>
                <w:sz w:val="28"/>
                <w:szCs w:val="28"/>
              </w:rPr>
              <w:t xml:space="preserve">ели ст. и ср. </w:t>
            </w:r>
            <w:r w:rsidRPr="004128B8">
              <w:rPr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C477A0" w:rsidRPr="004128B8" w:rsidTr="00756A0D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97" w:type="dxa"/>
            <w:gridSpan w:val="4"/>
          </w:tcPr>
          <w:p w:rsidR="00C62CC6" w:rsidRPr="004128B8" w:rsidRDefault="00C62CC6" w:rsidP="00C62CC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128B8">
              <w:rPr>
                <w:b/>
                <w:i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C477A0" w:rsidRPr="004128B8" w:rsidTr="001973B0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</w:tcPr>
          <w:p w:rsidR="00C62CC6" w:rsidRPr="004128B8" w:rsidRDefault="00C62CC6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77A0" w:rsidRPr="004128B8" w:rsidTr="001973B0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Оформление стендов и уголков безопасн</w:t>
            </w:r>
            <w:r w:rsidRPr="004128B8">
              <w:rPr>
                <w:color w:val="000000" w:themeColor="text1"/>
                <w:sz w:val="28"/>
                <w:szCs w:val="28"/>
              </w:rPr>
              <w:t>о</w:t>
            </w:r>
            <w:r w:rsidRPr="004128B8">
              <w:rPr>
                <w:color w:val="000000" w:themeColor="text1"/>
                <w:sz w:val="28"/>
                <w:szCs w:val="28"/>
              </w:rPr>
              <w:t>сти  с консультациями в коридорах и хо</w:t>
            </w:r>
            <w:r w:rsidRPr="004128B8">
              <w:rPr>
                <w:color w:val="000000" w:themeColor="text1"/>
                <w:sz w:val="28"/>
                <w:szCs w:val="28"/>
              </w:rPr>
              <w:t>л</w:t>
            </w:r>
            <w:r w:rsidRPr="004128B8">
              <w:rPr>
                <w:color w:val="000000" w:themeColor="text1"/>
                <w:sz w:val="28"/>
                <w:szCs w:val="28"/>
              </w:rPr>
              <w:t>лах детского сада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</w:tcPr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</w:t>
            </w:r>
            <w:r w:rsidR="00427799" w:rsidRPr="004128B8">
              <w:rPr>
                <w:color w:val="000000" w:themeColor="text1"/>
                <w:sz w:val="28"/>
                <w:szCs w:val="28"/>
              </w:rPr>
              <w:t>авхоз</w:t>
            </w:r>
          </w:p>
        </w:tc>
      </w:tr>
      <w:tr w:rsidR="00C477A0" w:rsidRPr="004128B8" w:rsidTr="001973B0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Консультации:</w:t>
            </w:r>
          </w:p>
          <w:p w:rsidR="00C62CC6" w:rsidRPr="004128B8" w:rsidRDefault="00C62CC6" w:rsidP="007F2524">
            <w:pPr>
              <w:numPr>
                <w:ilvl w:val="0"/>
                <w:numId w:val="40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Безопасное поведение</w:t>
            </w:r>
          </w:p>
          <w:p w:rsidR="00C62CC6" w:rsidRPr="004128B8" w:rsidRDefault="00C62CC6" w:rsidP="007F2524">
            <w:pPr>
              <w:numPr>
                <w:ilvl w:val="0"/>
                <w:numId w:val="40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Внимание: эти предметы таят опа</w:t>
            </w:r>
            <w:r w:rsidRPr="004128B8">
              <w:rPr>
                <w:color w:val="000000" w:themeColor="text1"/>
                <w:sz w:val="28"/>
                <w:szCs w:val="28"/>
              </w:rPr>
              <w:t>с</w:t>
            </w:r>
            <w:r w:rsidRPr="004128B8">
              <w:rPr>
                <w:color w:val="000000" w:themeColor="text1"/>
                <w:sz w:val="28"/>
                <w:szCs w:val="28"/>
              </w:rPr>
              <w:t xml:space="preserve">ность! </w:t>
            </w:r>
          </w:p>
          <w:p w:rsidR="00C62CC6" w:rsidRPr="004128B8" w:rsidRDefault="00C62CC6" w:rsidP="007F2524">
            <w:pPr>
              <w:numPr>
                <w:ilvl w:val="0"/>
                <w:numId w:val="40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Предотвратите беду: действия детей в чрезвычайных ситуациях</w:t>
            </w:r>
          </w:p>
          <w:p w:rsidR="00C62CC6" w:rsidRPr="004128B8" w:rsidRDefault="00C62CC6" w:rsidP="007F2524">
            <w:pPr>
              <w:numPr>
                <w:ilvl w:val="0"/>
                <w:numId w:val="40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Правила поведения при пожаре в местах массового скопления людей</w:t>
            </w:r>
          </w:p>
          <w:p w:rsidR="00C62CC6" w:rsidRPr="004128B8" w:rsidRDefault="00C62CC6" w:rsidP="007F2524">
            <w:pPr>
              <w:numPr>
                <w:ilvl w:val="0"/>
                <w:numId w:val="40"/>
              </w:num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Первая помощь при ожоге</w:t>
            </w:r>
          </w:p>
        </w:tc>
        <w:tc>
          <w:tcPr>
            <w:tcW w:w="1473" w:type="dxa"/>
          </w:tcPr>
          <w:p w:rsidR="00C62CC6" w:rsidRPr="004128B8" w:rsidRDefault="00C62CC6" w:rsidP="00B9681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96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медсестра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Пожарный и</w:t>
            </w:r>
            <w:r w:rsidRPr="004128B8">
              <w:rPr>
                <w:color w:val="000000" w:themeColor="text1"/>
                <w:sz w:val="28"/>
                <w:szCs w:val="28"/>
              </w:rPr>
              <w:t>н</w:t>
            </w:r>
            <w:r w:rsidRPr="004128B8">
              <w:rPr>
                <w:color w:val="000000" w:themeColor="text1"/>
                <w:sz w:val="28"/>
                <w:szCs w:val="28"/>
              </w:rPr>
              <w:t>спектор</w:t>
            </w:r>
          </w:p>
        </w:tc>
      </w:tr>
      <w:tr w:rsidR="00C477A0" w:rsidRPr="004128B8" w:rsidTr="001973B0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496" w:type="dxa"/>
          </w:tcPr>
          <w:p w:rsidR="00C62CC6" w:rsidRPr="004128B8" w:rsidRDefault="00C62CC6" w:rsidP="00656B2C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62CC6" w:rsidRPr="004128B8" w:rsidTr="001973B0">
        <w:tc>
          <w:tcPr>
            <w:tcW w:w="851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2"/>
          </w:tcPr>
          <w:p w:rsidR="00C62CC6" w:rsidRPr="004128B8" w:rsidRDefault="00C62CC6" w:rsidP="00C62CC6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Совместные учения сотрудников детского сада, детей и родителей «Пожарные на уч</w:t>
            </w:r>
            <w:r w:rsidRPr="004128B8">
              <w:rPr>
                <w:color w:val="000000" w:themeColor="text1"/>
                <w:sz w:val="28"/>
                <w:szCs w:val="28"/>
              </w:rPr>
              <w:t>е</w:t>
            </w:r>
            <w:r w:rsidRPr="004128B8">
              <w:rPr>
                <w:color w:val="000000" w:themeColor="text1"/>
                <w:sz w:val="28"/>
                <w:szCs w:val="28"/>
              </w:rPr>
              <w:t>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</w:p>
        </w:tc>
        <w:tc>
          <w:tcPr>
            <w:tcW w:w="1473" w:type="dxa"/>
          </w:tcPr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C62CC6" w:rsidRPr="004128B8" w:rsidRDefault="00C62CC6" w:rsidP="00C62C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496" w:type="dxa"/>
          </w:tcPr>
          <w:p w:rsidR="00C62CC6" w:rsidRPr="004128B8" w:rsidRDefault="00427799" w:rsidP="004F6DA5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Заведующий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 xml:space="preserve"> ДОУ</w:t>
            </w:r>
          </w:p>
          <w:p w:rsidR="00C62CC6" w:rsidRPr="004128B8" w:rsidRDefault="00427799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C62CC6" w:rsidRPr="004128B8" w:rsidRDefault="00C62CC6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C62CC6" w:rsidRPr="004128B8" w:rsidRDefault="00427799" w:rsidP="00427799">
            <w:pPr>
              <w:rPr>
                <w:color w:val="000000" w:themeColor="text1"/>
                <w:sz w:val="28"/>
                <w:szCs w:val="28"/>
              </w:rPr>
            </w:pPr>
            <w:r w:rsidRPr="004128B8">
              <w:rPr>
                <w:color w:val="000000" w:themeColor="text1"/>
                <w:sz w:val="28"/>
                <w:szCs w:val="28"/>
              </w:rPr>
              <w:t>М</w:t>
            </w:r>
            <w:r w:rsidR="00C62CC6" w:rsidRPr="004128B8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</w:tbl>
    <w:p w:rsidR="00C62CC6" w:rsidRPr="004128B8" w:rsidRDefault="00C62CC6" w:rsidP="00C62CC6">
      <w:pPr>
        <w:jc w:val="center"/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jc w:val="right"/>
        <w:rPr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spacing w:before="100" w:beforeAutospacing="1" w:after="100" w:afterAutospacing="1"/>
        <w:ind w:left="30" w:right="30" w:firstLine="15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spacing w:before="100" w:beforeAutospacing="1" w:after="100" w:afterAutospacing="1"/>
        <w:ind w:left="30" w:right="30" w:firstLine="15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spacing w:before="100" w:beforeAutospacing="1" w:after="100" w:afterAutospacing="1"/>
        <w:ind w:left="30" w:right="30" w:firstLine="15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spacing w:before="100" w:beforeAutospacing="1" w:after="100" w:afterAutospacing="1"/>
        <w:ind w:left="30" w:right="30" w:firstLine="15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spacing w:before="100" w:beforeAutospacing="1" w:after="100" w:afterAutospacing="1"/>
        <w:ind w:left="30" w:right="30" w:firstLine="15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spacing w:before="100" w:beforeAutospacing="1" w:after="100" w:afterAutospacing="1"/>
        <w:ind w:left="30" w:right="30" w:firstLine="15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spacing w:before="100" w:beforeAutospacing="1" w:after="100" w:afterAutospacing="1"/>
        <w:ind w:left="30" w:right="30" w:firstLine="15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C62CC6">
      <w:pPr>
        <w:spacing w:before="100" w:beforeAutospacing="1" w:after="100" w:afterAutospacing="1"/>
        <w:ind w:left="30" w:right="30" w:firstLine="15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FB620B" w:rsidRDefault="00FB620B" w:rsidP="00FB620B">
      <w:pPr>
        <w:spacing w:before="100" w:beforeAutospacing="1" w:after="100" w:afterAutospacing="1"/>
        <w:ind w:right="30"/>
        <w:outlineLvl w:val="0"/>
        <w:rPr>
          <w:b/>
          <w:color w:val="000000" w:themeColor="text1"/>
          <w:sz w:val="32"/>
          <w:szCs w:val="32"/>
        </w:rPr>
      </w:pPr>
    </w:p>
    <w:p w:rsidR="00A61BB5" w:rsidRDefault="00A61BB5" w:rsidP="00FB620B">
      <w:pPr>
        <w:spacing w:before="100" w:beforeAutospacing="1" w:after="100" w:afterAutospacing="1"/>
        <w:ind w:right="30"/>
        <w:outlineLvl w:val="0"/>
        <w:rPr>
          <w:b/>
          <w:color w:val="000000" w:themeColor="text1"/>
          <w:sz w:val="32"/>
          <w:szCs w:val="32"/>
        </w:rPr>
      </w:pPr>
    </w:p>
    <w:p w:rsidR="00C62CC6" w:rsidRPr="004128B8" w:rsidRDefault="00C62CC6" w:rsidP="000F76F8">
      <w:pPr>
        <w:rPr>
          <w:b/>
          <w:color w:val="000000" w:themeColor="text1"/>
          <w:sz w:val="28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C62CC6" w:rsidRPr="004128B8" w:rsidRDefault="00C62CC6" w:rsidP="00C62CC6">
      <w:pPr>
        <w:rPr>
          <w:color w:val="000000" w:themeColor="text1"/>
          <w:szCs w:val="28"/>
        </w:rPr>
      </w:pPr>
    </w:p>
    <w:p w:rsidR="00FB620B" w:rsidRPr="004128B8" w:rsidRDefault="00FB620B" w:rsidP="00C62CC6">
      <w:pPr>
        <w:rPr>
          <w:color w:val="000000" w:themeColor="text1"/>
          <w:szCs w:val="28"/>
        </w:rPr>
      </w:pPr>
    </w:p>
    <w:p w:rsidR="00E76EF8" w:rsidRPr="004128B8" w:rsidRDefault="00E76EF8" w:rsidP="00C62CC6">
      <w:pPr>
        <w:rPr>
          <w:color w:val="000000" w:themeColor="text1"/>
          <w:szCs w:val="28"/>
        </w:rPr>
      </w:pPr>
    </w:p>
    <w:sectPr w:rsidR="00E76EF8" w:rsidRPr="004128B8" w:rsidSect="00B96816">
      <w:pgSz w:w="11906" w:h="16838"/>
      <w:pgMar w:top="851" w:right="567" w:bottom="851" w:left="170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9C" w:rsidRDefault="00CD729C">
      <w:r>
        <w:separator/>
      </w:r>
    </w:p>
  </w:endnote>
  <w:endnote w:type="continuationSeparator" w:id="1">
    <w:p w:rsidR="00CD729C" w:rsidRDefault="00CD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9C" w:rsidRDefault="00CD729C">
      <w:r>
        <w:separator/>
      </w:r>
    </w:p>
  </w:footnote>
  <w:footnote w:type="continuationSeparator" w:id="1">
    <w:p w:rsidR="00CD729C" w:rsidRDefault="00CD7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64"/>
        </w:tabs>
        <w:ind w:left="264" w:hanging="264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64"/>
        </w:tabs>
        <w:ind w:left="264" w:hanging="264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64"/>
        </w:tabs>
        <w:ind w:left="264" w:hanging="264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264"/>
        </w:tabs>
        <w:ind w:left="264" w:hanging="264"/>
      </w:pPr>
      <w:rPr>
        <w:rFonts w:ascii="Symbol" w:hAnsi="Symbol"/>
      </w:r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</w:abstractNum>
  <w:abstractNum w:abstractNumId="20">
    <w:nsid w:val="00000018"/>
    <w:multiLevelType w:val="multilevel"/>
    <w:tmpl w:val="6C30F300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264"/>
        </w:tabs>
        <w:ind w:left="264" w:hanging="26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1496D5C"/>
    <w:multiLevelType w:val="hybridMultilevel"/>
    <w:tmpl w:val="FA6CC48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2467117"/>
    <w:multiLevelType w:val="hybridMultilevel"/>
    <w:tmpl w:val="34FAB9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45C6952"/>
    <w:multiLevelType w:val="hybridMultilevel"/>
    <w:tmpl w:val="62782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9BC0FC2"/>
    <w:multiLevelType w:val="hybridMultilevel"/>
    <w:tmpl w:val="5D841E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16B6F2F"/>
    <w:multiLevelType w:val="hybridMultilevel"/>
    <w:tmpl w:val="93F4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552A76"/>
    <w:multiLevelType w:val="hybridMultilevel"/>
    <w:tmpl w:val="E08E21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6504125"/>
    <w:multiLevelType w:val="hybridMultilevel"/>
    <w:tmpl w:val="F3E062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1BB808DF"/>
    <w:multiLevelType w:val="hybridMultilevel"/>
    <w:tmpl w:val="3C8AD0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>
    <w:nsid w:val="1C687BAA"/>
    <w:multiLevelType w:val="hybridMultilevel"/>
    <w:tmpl w:val="5CC4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F9138A7"/>
    <w:multiLevelType w:val="hybridMultilevel"/>
    <w:tmpl w:val="F14EF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02D0353"/>
    <w:multiLevelType w:val="multilevel"/>
    <w:tmpl w:val="5A608E6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4E77CC4"/>
    <w:multiLevelType w:val="hybridMultilevel"/>
    <w:tmpl w:val="5E820266"/>
    <w:lvl w:ilvl="0" w:tplc="53C88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5D752B8"/>
    <w:multiLevelType w:val="hybridMultilevel"/>
    <w:tmpl w:val="FA263E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AF9456C"/>
    <w:multiLevelType w:val="hybridMultilevel"/>
    <w:tmpl w:val="A8FA021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2C2C503A"/>
    <w:multiLevelType w:val="hybridMultilevel"/>
    <w:tmpl w:val="2126F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D5A0030"/>
    <w:multiLevelType w:val="hybridMultilevel"/>
    <w:tmpl w:val="E2186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D04AA"/>
    <w:multiLevelType w:val="hybridMultilevel"/>
    <w:tmpl w:val="69846DD0"/>
    <w:lvl w:ilvl="0" w:tplc="486A7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32D0C2F"/>
    <w:multiLevelType w:val="hybridMultilevel"/>
    <w:tmpl w:val="AA74CE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BB25EA6"/>
    <w:multiLevelType w:val="hybridMultilevel"/>
    <w:tmpl w:val="A796B1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40507D90"/>
    <w:multiLevelType w:val="hybridMultilevel"/>
    <w:tmpl w:val="7C040B28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>
    <w:nsid w:val="437B12CE"/>
    <w:multiLevelType w:val="hybridMultilevel"/>
    <w:tmpl w:val="907EDFDE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4">
    <w:nsid w:val="45E51DA3"/>
    <w:multiLevelType w:val="hybridMultilevel"/>
    <w:tmpl w:val="813C5D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A51449A"/>
    <w:multiLevelType w:val="hybridMultilevel"/>
    <w:tmpl w:val="02FCF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C1E64E5"/>
    <w:multiLevelType w:val="hybridMultilevel"/>
    <w:tmpl w:val="5A0AAA0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4CB90D3E"/>
    <w:multiLevelType w:val="hybridMultilevel"/>
    <w:tmpl w:val="99C0F01E"/>
    <w:lvl w:ilvl="0" w:tplc="171E2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DE76B08"/>
    <w:multiLevelType w:val="hybridMultilevel"/>
    <w:tmpl w:val="A8FEB76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9">
    <w:nsid w:val="4F954A30"/>
    <w:multiLevelType w:val="hybridMultilevel"/>
    <w:tmpl w:val="5AA62524"/>
    <w:lvl w:ilvl="0" w:tplc="041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0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7A478B6"/>
    <w:multiLevelType w:val="hybridMultilevel"/>
    <w:tmpl w:val="30F2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836438"/>
    <w:multiLevelType w:val="hybridMultilevel"/>
    <w:tmpl w:val="257EE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65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EB3A82"/>
    <w:multiLevelType w:val="hybridMultilevel"/>
    <w:tmpl w:val="BF743EEA"/>
    <w:lvl w:ilvl="0" w:tplc="510473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81719F9"/>
    <w:multiLevelType w:val="hybridMultilevel"/>
    <w:tmpl w:val="77625A0E"/>
    <w:lvl w:ilvl="0" w:tplc="6F64B04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ADD5E95"/>
    <w:multiLevelType w:val="hybridMultilevel"/>
    <w:tmpl w:val="2C50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344566"/>
    <w:multiLevelType w:val="hybridMultilevel"/>
    <w:tmpl w:val="47C8514C"/>
    <w:lvl w:ilvl="0" w:tplc="04190001">
      <w:start w:val="1"/>
      <w:numFmt w:val="bullet"/>
      <w:lvlText w:val=""/>
      <w:lvlJc w:val="left"/>
      <w:pPr>
        <w:tabs>
          <w:tab w:val="num" w:pos="415"/>
        </w:tabs>
        <w:ind w:left="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73">
    <w:nsid w:val="73A602B2"/>
    <w:multiLevelType w:val="hybridMultilevel"/>
    <w:tmpl w:val="2DF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51277FF"/>
    <w:multiLevelType w:val="hybridMultilevel"/>
    <w:tmpl w:val="0258297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56D22B7"/>
    <w:multiLevelType w:val="hybridMultilevel"/>
    <w:tmpl w:val="0592060C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78324CC"/>
    <w:multiLevelType w:val="hybridMultilevel"/>
    <w:tmpl w:val="C94AB8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93B280C"/>
    <w:multiLevelType w:val="hybridMultilevel"/>
    <w:tmpl w:val="C65A13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C9795B"/>
    <w:multiLevelType w:val="hybridMultilevel"/>
    <w:tmpl w:val="B3E2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582184"/>
    <w:multiLevelType w:val="hybridMultilevel"/>
    <w:tmpl w:val="8BAE0D60"/>
    <w:lvl w:ilvl="0" w:tplc="171E2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CE06203"/>
    <w:multiLevelType w:val="hybridMultilevel"/>
    <w:tmpl w:val="55CE26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2B0648"/>
    <w:multiLevelType w:val="hybridMultilevel"/>
    <w:tmpl w:val="3EB061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8"/>
  </w:num>
  <w:num w:numId="5">
    <w:abstractNumId w:val="20"/>
  </w:num>
  <w:num w:numId="6">
    <w:abstractNumId w:val="56"/>
  </w:num>
  <w:num w:numId="7">
    <w:abstractNumId w:val="79"/>
  </w:num>
  <w:num w:numId="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</w:num>
  <w:num w:numId="10">
    <w:abstractNumId w:val="80"/>
  </w:num>
  <w:num w:numId="1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</w:num>
  <w:num w:numId="13">
    <w:abstractNumId w:val="51"/>
  </w:num>
  <w:num w:numId="14">
    <w:abstractNumId w:val="71"/>
  </w:num>
  <w:num w:numId="15">
    <w:abstractNumId w:val="61"/>
  </w:num>
  <w:num w:numId="16">
    <w:abstractNumId w:val="73"/>
  </w:num>
  <w:num w:numId="17">
    <w:abstractNumId w:val="62"/>
  </w:num>
  <w:num w:numId="18">
    <w:abstractNumId w:val="32"/>
  </w:num>
  <w:num w:numId="19">
    <w:abstractNumId w:val="43"/>
  </w:num>
  <w:num w:numId="20">
    <w:abstractNumId w:val="52"/>
  </w:num>
  <w:num w:numId="21">
    <w:abstractNumId w:val="35"/>
  </w:num>
  <w:num w:numId="22">
    <w:abstractNumId w:val="34"/>
  </w:num>
  <w:num w:numId="23">
    <w:abstractNumId w:val="74"/>
  </w:num>
  <w:num w:numId="24">
    <w:abstractNumId w:val="33"/>
  </w:num>
  <w:num w:numId="25">
    <w:abstractNumId w:val="48"/>
  </w:num>
  <w:num w:numId="26">
    <w:abstractNumId w:val="63"/>
  </w:num>
  <w:num w:numId="27">
    <w:abstractNumId w:val="67"/>
  </w:num>
  <w:num w:numId="28">
    <w:abstractNumId w:val="28"/>
  </w:num>
  <w:num w:numId="29">
    <w:abstractNumId w:val="23"/>
  </w:num>
  <w:num w:numId="30">
    <w:abstractNumId w:val="50"/>
  </w:num>
  <w:num w:numId="31">
    <w:abstractNumId w:val="66"/>
  </w:num>
  <w:num w:numId="32">
    <w:abstractNumId w:val="65"/>
  </w:num>
  <w:num w:numId="33">
    <w:abstractNumId w:val="40"/>
  </w:num>
  <w:num w:numId="34">
    <w:abstractNumId w:val="30"/>
  </w:num>
  <w:num w:numId="35">
    <w:abstractNumId w:val="70"/>
  </w:num>
  <w:num w:numId="36">
    <w:abstractNumId w:val="37"/>
  </w:num>
  <w:num w:numId="37">
    <w:abstractNumId w:val="76"/>
  </w:num>
  <w:num w:numId="38">
    <w:abstractNumId w:val="60"/>
  </w:num>
  <w:num w:numId="39">
    <w:abstractNumId w:val="47"/>
  </w:num>
  <w:num w:numId="40">
    <w:abstractNumId w:val="29"/>
  </w:num>
  <w:num w:numId="41">
    <w:abstractNumId w:val="64"/>
  </w:num>
  <w:num w:numId="42">
    <w:abstractNumId w:val="75"/>
  </w:num>
  <w:num w:numId="43">
    <w:abstractNumId w:val="53"/>
  </w:num>
  <w:num w:numId="44">
    <w:abstractNumId w:val="78"/>
  </w:num>
  <w:num w:numId="45">
    <w:abstractNumId w:val="55"/>
  </w:num>
  <w:num w:numId="46">
    <w:abstractNumId w:val="54"/>
  </w:num>
  <w:num w:numId="47">
    <w:abstractNumId w:val="27"/>
  </w:num>
  <w:num w:numId="48">
    <w:abstractNumId w:val="77"/>
  </w:num>
  <w:num w:numId="49">
    <w:abstractNumId w:val="25"/>
  </w:num>
  <w:num w:numId="50">
    <w:abstractNumId w:val="42"/>
  </w:num>
  <w:num w:numId="51">
    <w:abstractNumId w:val="49"/>
  </w:num>
  <w:num w:numId="52">
    <w:abstractNumId w:val="59"/>
  </w:num>
  <w:num w:numId="53">
    <w:abstractNumId w:val="82"/>
  </w:num>
  <w:num w:numId="54">
    <w:abstractNumId w:val="24"/>
  </w:num>
  <w:num w:numId="55">
    <w:abstractNumId w:val="6"/>
  </w:num>
  <w:num w:numId="56">
    <w:abstractNumId w:val="39"/>
  </w:num>
  <w:num w:numId="57">
    <w:abstractNumId w:val="36"/>
  </w:num>
  <w:num w:numId="58">
    <w:abstractNumId w:val="45"/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</w:num>
  <w:num w:numId="61">
    <w:abstractNumId w:val="44"/>
  </w:num>
  <w:num w:numId="62">
    <w:abstractNumId w:val="31"/>
  </w:num>
  <w:num w:numId="6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</w:num>
  <w:num w:numId="65">
    <w:abstractNumId w:val="26"/>
  </w:num>
  <w:num w:numId="66">
    <w:abstractNumId w:val="4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9AB"/>
    <w:rsid w:val="000023C9"/>
    <w:rsid w:val="00005975"/>
    <w:rsid w:val="00011FC9"/>
    <w:rsid w:val="0001478F"/>
    <w:rsid w:val="00015250"/>
    <w:rsid w:val="00015C20"/>
    <w:rsid w:val="00016254"/>
    <w:rsid w:val="000201AE"/>
    <w:rsid w:val="000235ED"/>
    <w:rsid w:val="000249C4"/>
    <w:rsid w:val="00031013"/>
    <w:rsid w:val="0003157F"/>
    <w:rsid w:val="000316DF"/>
    <w:rsid w:val="00032345"/>
    <w:rsid w:val="0003606A"/>
    <w:rsid w:val="0004051F"/>
    <w:rsid w:val="0004122A"/>
    <w:rsid w:val="000417FD"/>
    <w:rsid w:val="000474D2"/>
    <w:rsid w:val="000511C7"/>
    <w:rsid w:val="00051885"/>
    <w:rsid w:val="00055829"/>
    <w:rsid w:val="0005624A"/>
    <w:rsid w:val="000564AA"/>
    <w:rsid w:val="00063305"/>
    <w:rsid w:val="00064A13"/>
    <w:rsid w:val="00066051"/>
    <w:rsid w:val="000662D5"/>
    <w:rsid w:val="000709E2"/>
    <w:rsid w:val="0007117F"/>
    <w:rsid w:val="00072D16"/>
    <w:rsid w:val="00073EFB"/>
    <w:rsid w:val="00073FA2"/>
    <w:rsid w:val="00075D17"/>
    <w:rsid w:val="00083EF2"/>
    <w:rsid w:val="00087351"/>
    <w:rsid w:val="0009080C"/>
    <w:rsid w:val="0009327D"/>
    <w:rsid w:val="0009523E"/>
    <w:rsid w:val="00095CED"/>
    <w:rsid w:val="000A3544"/>
    <w:rsid w:val="000A70A7"/>
    <w:rsid w:val="000B02E1"/>
    <w:rsid w:val="000B2200"/>
    <w:rsid w:val="000B3E60"/>
    <w:rsid w:val="000C30AD"/>
    <w:rsid w:val="000C362E"/>
    <w:rsid w:val="000C5FE0"/>
    <w:rsid w:val="000C6D19"/>
    <w:rsid w:val="000D1CDC"/>
    <w:rsid w:val="000D26A3"/>
    <w:rsid w:val="000D5A99"/>
    <w:rsid w:val="000D746A"/>
    <w:rsid w:val="000D74E8"/>
    <w:rsid w:val="000E137C"/>
    <w:rsid w:val="000E221A"/>
    <w:rsid w:val="000E5819"/>
    <w:rsid w:val="000F0AF7"/>
    <w:rsid w:val="000F3812"/>
    <w:rsid w:val="000F6B44"/>
    <w:rsid w:val="000F76F8"/>
    <w:rsid w:val="00102418"/>
    <w:rsid w:val="00110446"/>
    <w:rsid w:val="00110506"/>
    <w:rsid w:val="00120906"/>
    <w:rsid w:val="00122383"/>
    <w:rsid w:val="00126561"/>
    <w:rsid w:val="00127ED0"/>
    <w:rsid w:val="0013343C"/>
    <w:rsid w:val="00133FF0"/>
    <w:rsid w:val="001345B8"/>
    <w:rsid w:val="0013516C"/>
    <w:rsid w:val="00136946"/>
    <w:rsid w:val="00142696"/>
    <w:rsid w:val="00144DDC"/>
    <w:rsid w:val="00153F5A"/>
    <w:rsid w:val="001571EB"/>
    <w:rsid w:val="00160F49"/>
    <w:rsid w:val="00161214"/>
    <w:rsid w:val="0016541C"/>
    <w:rsid w:val="0016733A"/>
    <w:rsid w:val="00167F8A"/>
    <w:rsid w:val="00170F72"/>
    <w:rsid w:val="001726F4"/>
    <w:rsid w:val="001814C1"/>
    <w:rsid w:val="00182578"/>
    <w:rsid w:val="00183D94"/>
    <w:rsid w:val="00184D15"/>
    <w:rsid w:val="00186B37"/>
    <w:rsid w:val="00186CA5"/>
    <w:rsid w:val="0019290E"/>
    <w:rsid w:val="001973B0"/>
    <w:rsid w:val="001A237D"/>
    <w:rsid w:val="001A6DB0"/>
    <w:rsid w:val="001B2473"/>
    <w:rsid w:val="001B7D81"/>
    <w:rsid w:val="001C047E"/>
    <w:rsid w:val="001C3A1A"/>
    <w:rsid w:val="001C5B42"/>
    <w:rsid w:val="001C740E"/>
    <w:rsid w:val="001D4AA0"/>
    <w:rsid w:val="001D4AB6"/>
    <w:rsid w:val="001E2B97"/>
    <w:rsid w:val="001E2FF8"/>
    <w:rsid w:val="001E32F7"/>
    <w:rsid w:val="001E554D"/>
    <w:rsid w:val="001E6AB4"/>
    <w:rsid w:val="001E6FEF"/>
    <w:rsid w:val="001F1314"/>
    <w:rsid w:val="001F2D13"/>
    <w:rsid w:val="001F48D4"/>
    <w:rsid w:val="001F4F85"/>
    <w:rsid w:val="001F58A6"/>
    <w:rsid w:val="001F5A8F"/>
    <w:rsid w:val="001F7A8A"/>
    <w:rsid w:val="00200607"/>
    <w:rsid w:val="00201071"/>
    <w:rsid w:val="00204409"/>
    <w:rsid w:val="002053EA"/>
    <w:rsid w:val="00216F23"/>
    <w:rsid w:val="002177D8"/>
    <w:rsid w:val="002203C4"/>
    <w:rsid w:val="00224157"/>
    <w:rsid w:val="00234868"/>
    <w:rsid w:val="00237F4B"/>
    <w:rsid w:val="00243710"/>
    <w:rsid w:val="00245CE1"/>
    <w:rsid w:val="00246268"/>
    <w:rsid w:val="00251404"/>
    <w:rsid w:val="00253AD0"/>
    <w:rsid w:val="00254BF4"/>
    <w:rsid w:val="002550AC"/>
    <w:rsid w:val="00265C7B"/>
    <w:rsid w:val="00266D62"/>
    <w:rsid w:val="00266EB2"/>
    <w:rsid w:val="0027161F"/>
    <w:rsid w:val="00273D27"/>
    <w:rsid w:val="00274DF5"/>
    <w:rsid w:val="00274E47"/>
    <w:rsid w:val="00281A7B"/>
    <w:rsid w:val="002846C7"/>
    <w:rsid w:val="00285EF5"/>
    <w:rsid w:val="00294C92"/>
    <w:rsid w:val="00295CE3"/>
    <w:rsid w:val="00295E6B"/>
    <w:rsid w:val="0029652B"/>
    <w:rsid w:val="002A17A3"/>
    <w:rsid w:val="002A337B"/>
    <w:rsid w:val="002A40EA"/>
    <w:rsid w:val="002A5DB0"/>
    <w:rsid w:val="002A69EC"/>
    <w:rsid w:val="002B362B"/>
    <w:rsid w:val="002B3776"/>
    <w:rsid w:val="002C09C8"/>
    <w:rsid w:val="002C0D3D"/>
    <w:rsid w:val="002C46C8"/>
    <w:rsid w:val="002C4744"/>
    <w:rsid w:val="002D1C6D"/>
    <w:rsid w:val="002D285E"/>
    <w:rsid w:val="002D461E"/>
    <w:rsid w:val="002D6981"/>
    <w:rsid w:val="002D6BAE"/>
    <w:rsid w:val="002D74C7"/>
    <w:rsid w:val="002D7666"/>
    <w:rsid w:val="002E19C6"/>
    <w:rsid w:val="002E34F0"/>
    <w:rsid w:val="002F06C5"/>
    <w:rsid w:val="002F06F9"/>
    <w:rsid w:val="002F77B5"/>
    <w:rsid w:val="003013A5"/>
    <w:rsid w:val="00301E3E"/>
    <w:rsid w:val="0030345D"/>
    <w:rsid w:val="00304FF5"/>
    <w:rsid w:val="00305D49"/>
    <w:rsid w:val="00306E43"/>
    <w:rsid w:val="00311C68"/>
    <w:rsid w:val="00313F38"/>
    <w:rsid w:val="0031408F"/>
    <w:rsid w:val="003142D5"/>
    <w:rsid w:val="003147DC"/>
    <w:rsid w:val="003215AE"/>
    <w:rsid w:val="003236FF"/>
    <w:rsid w:val="00323F01"/>
    <w:rsid w:val="00337D58"/>
    <w:rsid w:val="00342D39"/>
    <w:rsid w:val="00345865"/>
    <w:rsid w:val="003469D5"/>
    <w:rsid w:val="00355690"/>
    <w:rsid w:val="0035735A"/>
    <w:rsid w:val="00371727"/>
    <w:rsid w:val="00371B03"/>
    <w:rsid w:val="00371C4B"/>
    <w:rsid w:val="00371D20"/>
    <w:rsid w:val="003875E0"/>
    <w:rsid w:val="00391802"/>
    <w:rsid w:val="00393475"/>
    <w:rsid w:val="00394966"/>
    <w:rsid w:val="00395153"/>
    <w:rsid w:val="003960F4"/>
    <w:rsid w:val="003972C3"/>
    <w:rsid w:val="003A1702"/>
    <w:rsid w:val="003A1FD4"/>
    <w:rsid w:val="003A56E2"/>
    <w:rsid w:val="003A5CF0"/>
    <w:rsid w:val="003A5F12"/>
    <w:rsid w:val="003B081F"/>
    <w:rsid w:val="003B40D3"/>
    <w:rsid w:val="003B67E6"/>
    <w:rsid w:val="003C0041"/>
    <w:rsid w:val="003C5B6F"/>
    <w:rsid w:val="003D4199"/>
    <w:rsid w:val="003D51E1"/>
    <w:rsid w:val="003D7397"/>
    <w:rsid w:val="003E3794"/>
    <w:rsid w:val="003E79AE"/>
    <w:rsid w:val="003F0F05"/>
    <w:rsid w:val="003F37D7"/>
    <w:rsid w:val="003F4589"/>
    <w:rsid w:val="003F6254"/>
    <w:rsid w:val="003F765D"/>
    <w:rsid w:val="004015A3"/>
    <w:rsid w:val="00410B24"/>
    <w:rsid w:val="004128B8"/>
    <w:rsid w:val="00412FB2"/>
    <w:rsid w:val="00417284"/>
    <w:rsid w:val="00427799"/>
    <w:rsid w:val="00431E5A"/>
    <w:rsid w:val="00435F39"/>
    <w:rsid w:val="00441369"/>
    <w:rsid w:val="00445F8F"/>
    <w:rsid w:val="00451050"/>
    <w:rsid w:val="00452BF5"/>
    <w:rsid w:val="00453E2E"/>
    <w:rsid w:val="00455E4A"/>
    <w:rsid w:val="004566B9"/>
    <w:rsid w:val="0046261E"/>
    <w:rsid w:val="00462A01"/>
    <w:rsid w:val="00464540"/>
    <w:rsid w:val="00470558"/>
    <w:rsid w:val="0047276D"/>
    <w:rsid w:val="00473D33"/>
    <w:rsid w:val="00474BA8"/>
    <w:rsid w:val="00480382"/>
    <w:rsid w:val="004857BD"/>
    <w:rsid w:val="00490C89"/>
    <w:rsid w:val="0049634A"/>
    <w:rsid w:val="004A182C"/>
    <w:rsid w:val="004B06DC"/>
    <w:rsid w:val="004B78A8"/>
    <w:rsid w:val="004C1B1B"/>
    <w:rsid w:val="004C68DD"/>
    <w:rsid w:val="004D00EB"/>
    <w:rsid w:val="004D5018"/>
    <w:rsid w:val="004D700A"/>
    <w:rsid w:val="004E6751"/>
    <w:rsid w:val="004F2DCA"/>
    <w:rsid w:val="004F3367"/>
    <w:rsid w:val="004F42B1"/>
    <w:rsid w:val="004F4F4E"/>
    <w:rsid w:val="004F6DA5"/>
    <w:rsid w:val="00504771"/>
    <w:rsid w:val="00504BE0"/>
    <w:rsid w:val="005071AF"/>
    <w:rsid w:val="005104CF"/>
    <w:rsid w:val="00511481"/>
    <w:rsid w:val="00512889"/>
    <w:rsid w:val="005138DF"/>
    <w:rsid w:val="00514F70"/>
    <w:rsid w:val="00515B15"/>
    <w:rsid w:val="00515D7D"/>
    <w:rsid w:val="00521387"/>
    <w:rsid w:val="00521F9B"/>
    <w:rsid w:val="00522578"/>
    <w:rsid w:val="00523B75"/>
    <w:rsid w:val="005330D8"/>
    <w:rsid w:val="0053419F"/>
    <w:rsid w:val="00535E7B"/>
    <w:rsid w:val="00542A00"/>
    <w:rsid w:val="0054402F"/>
    <w:rsid w:val="00545FEE"/>
    <w:rsid w:val="00554469"/>
    <w:rsid w:val="005562C6"/>
    <w:rsid w:val="00556AE3"/>
    <w:rsid w:val="00556D9F"/>
    <w:rsid w:val="0055755E"/>
    <w:rsid w:val="005604B8"/>
    <w:rsid w:val="00564726"/>
    <w:rsid w:val="005677EC"/>
    <w:rsid w:val="00572463"/>
    <w:rsid w:val="00572547"/>
    <w:rsid w:val="00573D0A"/>
    <w:rsid w:val="0057538D"/>
    <w:rsid w:val="00585FAD"/>
    <w:rsid w:val="00590F1B"/>
    <w:rsid w:val="0059150E"/>
    <w:rsid w:val="0059303C"/>
    <w:rsid w:val="00597136"/>
    <w:rsid w:val="005975C2"/>
    <w:rsid w:val="00597C3F"/>
    <w:rsid w:val="005A09B1"/>
    <w:rsid w:val="005A125C"/>
    <w:rsid w:val="005A2EEC"/>
    <w:rsid w:val="005A570C"/>
    <w:rsid w:val="005A58BA"/>
    <w:rsid w:val="005A7C5A"/>
    <w:rsid w:val="005B1B82"/>
    <w:rsid w:val="005B2B12"/>
    <w:rsid w:val="005B442E"/>
    <w:rsid w:val="005B5E8B"/>
    <w:rsid w:val="005B666B"/>
    <w:rsid w:val="005C0EB3"/>
    <w:rsid w:val="005C483E"/>
    <w:rsid w:val="005C4AD6"/>
    <w:rsid w:val="005C5DBA"/>
    <w:rsid w:val="005C7239"/>
    <w:rsid w:val="005C7F8B"/>
    <w:rsid w:val="005D192A"/>
    <w:rsid w:val="005D64EB"/>
    <w:rsid w:val="005D662D"/>
    <w:rsid w:val="005D6E17"/>
    <w:rsid w:val="005E049C"/>
    <w:rsid w:val="005E0D57"/>
    <w:rsid w:val="005E3A16"/>
    <w:rsid w:val="005E54B0"/>
    <w:rsid w:val="005E5D80"/>
    <w:rsid w:val="005E5FD7"/>
    <w:rsid w:val="005F055F"/>
    <w:rsid w:val="005F2959"/>
    <w:rsid w:val="005F2BDF"/>
    <w:rsid w:val="005F4364"/>
    <w:rsid w:val="005F5E61"/>
    <w:rsid w:val="005F6AA3"/>
    <w:rsid w:val="00602CC2"/>
    <w:rsid w:val="0060524C"/>
    <w:rsid w:val="00605D3C"/>
    <w:rsid w:val="00607AAA"/>
    <w:rsid w:val="00622518"/>
    <w:rsid w:val="00632542"/>
    <w:rsid w:val="00635105"/>
    <w:rsid w:val="006357C6"/>
    <w:rsid w:val="006413EB"/>
    <w:rsid w:val="006447BA"/>
    <w:rsid w:val="00645AB6"/>
    <w:rsid w:val="00651A39"/>
    <w:rsid w:val="00655E06"/>
    <w:rsid w:val="00656B2C"/>
    <w:rsid w:val="00661FC8"/>
    <w:rsid w:val="00665AB6"/>
    <w:rsid w:val="006721D7"/>
    <w:rsid w:val="006724F9"/>
    <w:rsid w:val="006732D6"/>
    <w:rsid w:val="00675992"/>
    <w:rsid w:val="0068418D"/>
    <w:rsid w:val="00685216"/>
    <w:rsid w:val="00685782"/>
    <w:rsid w:val="006874F4"/>
    <w:rsid w:val="00691A7D"/>
    <w:rsid w:val="00691DE1"/>
    <w:rsid w:val="00693785"/>
    <w:rsid w:val="00694411"/>
    <w:rsid w:val="006959BA"/>
    <w:rsid w:val="006A0A75"/>
    <w:rsid w:val="006A4B06"/>
    <w:rsid w:val="006A4FE6"/>
    <w:rsid w:val="006A77CD"/>
    <w:rsid w:val="006A7D7F"/>
    <w:rsid w:val="006B081B"/>
    <w:rsid w:val="006B20BB"/>
    <w:rsid w:val="006B2B5D"/>
    <w:rsid w:val="006B335E"/>
    <w:rsid w:val="006B49D5"/>
    <w:rsid w:val="006B70B3"/>
    <w:rsid w:val="006C2861"/>
    <w:rsid w:val="006C328F"/>
    <w:rsid w:val="006C3595"/>
    <w:rsid w:val="006C3722"/>
    <w:rsid w:val="006D0B05"/>
    <w:rsid w:val="006D2059"/>
    <w:rsid w:val="006D41FD"/>
    <w:rsid w:val="006D720B"/>
    <w:rsid w:val="006D7370"/>
    <w:rsid w:val="006E0676"/>
    <w:rsid w:val="006E21E4"/>
    <w:rsid w:val="006E6BC0"/>
    <w:rsid w:val="006F14D2"/>
    <w:rsid w:val="0070176F"/>
    <w:rsid w:val="00702C6A"/>
    <w:rsid w:val="00702D2A"/>
    <w:rsid w:val="007063BB"/>
    <w:rsid w:val="00712F03"/>
    <w:rsid w:val="00713F84"/>
    <w:rsid w:val="00714225"/>
    <w:rsid w:val="00714BD0"/>
    <w:rsid w:val="0071537D"/>
    <w:rsid w:val="00720DF1"/>
    <w:rsid w:val="0072463D"/>
    <w:rsid w:val="00726AA6"/>
    <w:rsid w:val="00731D76"/>
    <w:rsid w:val="0073616D"/>
    <w:rsid w:val="00743F77"/>
    <w:rsid w:val="007514F7"/>
    <w:rsid w:val="007521AE"/>
    <w:rsid w:val="00755513"/>
    <w:rsid w:val="00756A0D"/>
    <w:rsid w:val="00760388"/>
    <w:rsid w:val="00761496"/>
    <w:rsid w:val="007658BF"/>
    <w:rsid w:val="0076738D"/>
    <w:rsid w:val="00767A26"/>
    <w:rsid w:val="00770ACE"/>
    <w:rsid w:val="00771F17"/>
    <w:rsid w:val="00771F63"/>
    <w:rsid w:val="00777A8C"/>
    <w:rsid w:val="00783963"/>
    <w:rsid w:val="00790403"/>
    <w:rsid w:val="007932DC"/>
    <w:rsid w:val="00794933"/>
    <w:rsid w:val="00795BF7"/>
    <w:rsid w:val="007966B3"/>
    <w:rsid w:val="007A2FB9"/>
    <w:rsid w:val="007A439E"/>
    <w:rsid w:val="007A50F9"/>
    <w:rsid w:val="007A5785"/>
    <w:rsid w:val="007A73AD"/>
    <w:rsid w:val="007B104F"/>
    <w:rsid w:val="007B621E"/>
    <w:rsid w:val="007B63CD"/>
    <w:rsid w:val="007B6663"/>
    <w:rsid w:val="007B6D1C"/>
    <w:rsid w:val="007C4DE8"/>
    <w:rsid w:val="007C7153"/>
    <w:rsid w:val="007D12D1"/>
    <w:rsid w:val="007E3197"/>
    <w:rsid w:val="007E669B"/>
    <w:rsid w:val="007E73B2"/>
    <w:rsid w:val="007E7DBD"/>
    <w:rsid w:val="007F2524"/>
    <w:rsid w:val="007F573D"/>
    <w:rsid w:val="007F6687"/>
    <w:rsid w:val="00800A84"/>
    <w:rsid w:val="00803546"/>
    <w:rsid w:val="008050F6"/>
    <w:rsid w:val="00807079"/>
    <w:rsid w:val="00810929"/>
    <w:rsid w:val="0081134D"/>
    <w:rsid w:val="0081215F"/>
    <w:rsid w:val="00812431"/>
    <w:rsid w:val="00812498"/>
    <w:rsid w:val="0081329D"/>
    <w:rsid w:val="00822421"/>
    <w:rsid w:val="00823A25"/>
    <w:rsid w:val="00826F1C"/>
    <w:rsid w:val="008326A7"/>
    <w:rsid w:val="008330E0"/>
    <w:rsid w:val="008401CE"/>
    <w:rsid w:val="00843062"/>
    <w:rsid w:val="0084592E"/>
    <w:rsid w:val="0085585B"/>
    <w:rsid w:val="008603C3"/>
    <w:rsid w:val="008619DF"/>
    <w:rsid w:val="0086239E"/>
    <w:rsid w:val="00870891"/>
    <w:rsid w:val="00883AD0"/>
    <w:rsid w:val="008931C8"/>
    <w:rsid w:val="00894A65"/>
    <w:rsid w:val="00894C54"/>
    <w:rsid w:val="00896DF8"/>
    <w:rsid w:val="008A0ABB"/>
    <w:rsid w:val="008A3FEA"/>
    <w:rsid w:val="008B3283"/>
    <w:rsid w:val="008B4D90"/>
    <w:rsid w:val="008C75ED"/>
    <w:rsid w:val="008C7A16"/>
    <w:rsid w:val="008D09AB"/>
    <w:rsid w:val="008D4A49"/>
    <w:rsid w:val="008D5EFD"/>
    <w:rsid w:val="008E0E54"/>
    <w:rsid w:val="008E28A6"/>
    <w:rsid w:val="008E497F"/>
    <w:rsid w:val="008E4A48"/>
    <w:rsid w:val="008E4CC5"/>
    <w:rsid w:val="008E661E"/>
    <w:rsid w:val="008E76BC"/>
    <w:rsid w:val="008F3D44"/>
    <w:rsid w:val="008F3E5F"/>
    <w:rsid w:val="008F3FB9"/>
    <w:rsid w:val="008F62B0"/>
    <w:rsid w:val="008F767E"/>
    <w:rsid w:val="008F78DA"/>
    <w:rsid w:val="00910336"/>
    <w:rsid w:val="00910ABB"/>
    <w:rsid w:val="0091129A"/>
    <w:rsid w:val="0091311D"/>
    <w:rsid w:val="009149E5"/>
    <w:rsid w:val="00914E6D"/>
    <w:rsid w:val="0091578E"/>
    <w:rsid w:val="00917BD2"/>
    <w:rsid w:val="009206E8"/>
    <w:rsid w:val="009262FA"/>
    <w:rsid w:val="00926C44"/>
    <w:rsid w:val="0092770B"/>
    <w:rsid w:val="009303D4"/>
    <w:rsid w:val="009320D5"/>
    <w:rsid w:val="009350F1"/>
    <w:rsid w:val="00936598"/>
    <w:rsid w:val="00936CD3"/>
    <w:rsid w:val="009377F4"/>
    <w:rsid w:val="009417D7"/>
    <w:rsid w:val="00942534"/>
    <w:rsid w:val="009472CB"/>
    <w:rsid w:val="00951F63"/>
    <w:rsid w:val="009526E5"/>
    <w:rsid w:val="00953676"/>
    <w:rsid w:val="009551EA"/>
    <w:rsid w:val="00960011"/>
    <w:rsid w:val="009616FE"/>
    <w:rsid w:val="0096239B"/>
    <w:rsid w:val="00975B83"/>
    <w:rsid w:val="00981635"/>
    <w:rsid w:val="00982F24"/>
    <w:rsid w:val="00986D70"/>
    <w:rsid w:val="009877DC"/>
    <w:rsid w:val="0099020D"/>
    <w:rsid w:val="00993639"/>
    <w:rsid w:val="00995970"/>
    <w:rsid w:val="00996F05"/>
    <w:rsid w:val="009972B1"/>
    <w:rsid w:val="009A22DF"/>
    <w:rsid w:val="009A5D09"/>
    <w:rsid w:val="009B0FC4"/>
    <w:rsid w:val="009B4CBA"/>
    <w:rsid w:val="009B54E7"/>
    <w:rsid w:val="009B6D39"/>
    <w:rsid w:val="009B7B67"/>
    <w:rsid w:val="009C20B3"/>
    <w:rsid w:val="009D2CC2"/>
    <w:rsid w:val="009D39FD"/>
    <w:rsid w:val="009D76BD"/>
    <w:rsid w:val="009E0A1B"/>
    <w:rsid w:val="009E0A68"/>
    <w:rsid w:val="009E0E0F"/>
    <w:rsid w:val="009E4969"/>
    <w:rsid w:val="009E4ADE"/>
    <w:rsid w:val="009E5372"/>
    <w:rsid w:val="009E551D"/>
    <w:rsid w:val="009E5F0F"/>
    <w:rsid w:val="009E65FB"/>
    <w:rsid w:val="009F4665"/>
    <w:rsid w:val="009F7845"/>
    <w:rsid w:val="00A009D2"/>
    <w:rsid w:val="00A00A75"/>
    <w:rsid w:val="00A027F3"/>
    <w:rsid w:val="00A064A7"/>
    <w:rsid w:val="00A07D78"/>
    <w:rsid w:val="00A12E43"/>
    <w:rsid w:val="00A2101F"/>
    <w:rsid w:val="00A216D9"/>
    <w:rsid w:val="00A263B8"/>
    <w:rsid w:val="00A270C5"/>
    <w:rsid w:val="00A27226"/>
    <w:rsid w:val="00A31E16"/>
    <w:rsid w:val="00A32911"/>
    <w:rsid w:val="00A34BF1"/>
    <w:rsid w:val="00A368A8"/>
    <w:rsid w:val="00A438F5"/>
    <w:rsid w:val="00A46B37"/>
    <w:rsid w:val="00A47018"/>
    <w:rsid w:val="00A52CE8"/>
    <w:rsid w:val="00A56EF9"/>
    <w:rsid w:val="00A5776D"/>
    <w:rsid w:val="00A57DDF"/>
    <w:rsid w:val="00A61BB5"/>
    <w:rsid w:val="00A65614"/>
    <w:rsid w:val="00A6649E"/>
    <w:rsid w:val="00A66FA1"/>
    <w:rsid w:val="00A70A5B"/>
    <w:rsid w:val="00A7329C"/>
    <w:rsid w:val="00A746E0"/>
    <w:rsid w:val="00A90293"/>
    <w:rsid w:val="00A94173"/>
    <w:rsid w:val="00A95394"/>
    <w:rsid w:val="00AA5529"/>
    <w:rsid w:val="00AA72A7"/>
    <w:rsid w:val="00AA74A9"/>
    <w:rsid w:val="00AA7672"/>
    <w:rsid w:val="00AB20D8"/>
    <w:rsid w:val="00AB2F14"/>
    <w:rsid w:val="00AB5148"/>
    <w:rsid w:val="00AB55D8"/>
    <w:rsid w:val="00AB5EF6"/>
    <w:rsid w:val="00AC2D88"/>
    <w:rsid w:val="00AC625B"/>
    <w:rsid w:val="00AC7407"/>
    <w:rsid w:val="00AC7C9B"/>
    <w:rsid w:val="00AD6F95"/>
    <w:rsid w:val="00AE1B95"/>
    <w:rsid w:val="00AE2D5D"/>
    <w:rsid w:val="00AE52CC"/>
    <w:rsid w:val="00AF25F8"/>
    <w:rsid w:val="00AF309E"/>
    <w:rsid w:val="00AF3789"/>
    <w:rsid w:val="00AF3BDB"/>
    <w:rsid w:val="00AF6B67"/>
    <w:rsid w:val="00AF7A6F"/>
    <w:rsid w:val="00B04951"/>
    <w:rsid w:val="00B04B2B"/>
    <w:rsid w:val="00B07DFA"/>
    <w:rsid w:val="00B1028B"/>
    <w:rsid w:val="00B109AD"/>
    <w:rsid w:val="00B110DB"/>
    <w:rsid w:val="00B17E39"/>
    <w:rsid w:val="00B2416E"/>
    <w:rsid w:val="00B24EA6"/>
    <w:rsid w:val="00B306EB"/>
    <w:rsid w:val="00B36B8A"/>
    <w:rsid w:val="00B4038A"/>
    <w:rsid w:val="00B42B6A"/>
    <w:rsid w:val="00B54D10"/>
    <w:rsid w:val="00B5527E"/>
    <w:rsid w:val="00B5579E"/>
    <w:rsid w:val="00B56630"/>
    <w:rsid w:val="00B6712A"/>
    <w:rsid w:val="00B73190"/>
    <w:rsid w:val="00B75D05"/>
    <w:rsid w:val="00B76FA1"/>
    <w:rsid w:val="00B80B56"/>
    <w:rsid w:val="00B81089"/>
    <w:rsid w:val="00B81314"/>
    <w:rsid w:val="00B84B26"/>
    <w:rsid w:val="00B84E76"/>
    <w:rsid w:val="00B86D64"/>
    <w:rsid w:val="00B87384"/>
    <w:rsid w:val="00B8739F"/>
    <w:rsid w:val="00B925B6"/>
    <w:rsid w:val="00B92B67"/>
    <w:rsid w:val="00B93B78"/>
    <w:rsid w:val="00B944F2"/>
    <w:rsid w:val="00B94B7F"/>
    <w:rsid w:val="00B96816"/>
    <w:rsid w:val="00BA6B9C"/>
    <w:rsid w:val="00BB5F68"/>
    <w:rsid w:val="00BC02B0"/>
    <w:rsid w:val="00BC0DFA"/>
    <w:rsid w:val="00BC1784"/>
    <w:rsid w:val="00BC2297"/>
    <w:rsid w:val="00BC2E00"/>
    <w:rsid w:val="00BC55F5"/>
    <w:rsid w:val="00BC75B8"/>
    <w:rsid w:val="00BD1B69"/>
    <w:rsid w:val="00BD1E4C"/>
    <w:rsid w:val="00BD2A14"/>
    <w:rsid w:val="00BD31EA"/>
    <w:rsid w:val="00BD56B1"/>
    <w:rsid w:val="00BE0C6C"/>
    <w:rsid w:val="00BE2172"/>
    <w:rsid w:val="00BE2B3E"/>
    <w:rsid w:val="00BE2D20"/>
    <w:rsid w:val="00BE3BB3"/>
    <w:rsid w:val="00BE51EB"/>
    <w:rsid w:val="00BE72B8"/>
    <w:rsid w:val="00BF286A"/>
    <w:rsid w:val="00BF4D78"/>
    <w:rsid w:val="00C007D6"/>
    <w:rsid w:val="00C02541"/>
    <w:rsid w:val="00C03D19"/>
    <w:rsid w:val="00C04B6A"/>
    <w:rsid w:val="00C052C6"/>
    <w:rsid w:val="00C06890"/>
    <w:rsid w:val="00C106A1"/>
    <w:rsid w:val="00C155F6"/>
    <w:rsid w:val="00C1579E"/>
    <w:rsid w:val="00C15BCF"/>
    <w:rsid w:val="00C17D39"/>
    <w:rsid w:val="00C20655"/>
    <w:rsid w:val="00C21489"/>
    <w:rsid w:val="00C254C7"/>
    <w:rsid w:val="00C269B3"/>
    <w:rsid w:val="00C26D2B"/>
    <w:rsid w:val="00C2793E"/>
    <w:rsid w:val="00C30C16"/>
    <w:rsid w:val="00C317AB"/>
    <w:rsid w:val="00C319D4"/>
    <w:rsid w:val="00C335EA"/>
    <w:rsid w:val="00C365C6"/>
    <w:rsid w:val="00C36AD1"/>
    <w:rsid w:val="00C43FC2"/>
    <w:rsid w:val="00C4708E"/>
    <w:rsid w:val="00C477A0"/>
    <w:rsid w:val="00C555CB"/>
    <w:rsid w:val="00C55C1D"/>
    <w:rsid w:val="00C62CC6"/>
    <w:rsid w:val="00C63170"/>
    <w:rsid w:val="00C64B97"/>
    <w:rsid w:val="00C757CF"/>
    <w:rsid w:val="00C762AD"/>
    <w:rsid w:val="00C827A0"/>
    <w:rsid w:val="00C84708"/>
    <w:rsid w:val="00C85B05"/>
    <w:rsid w:val="00C87C70"/>
    <w:rsid w:val="00C93D89"/>
    <w:rsid w:val="00C9580E"/>
    <w:rsid w:val="00CB1C7E"/>
    <w:rsid w:val="00CB20E9"/>
    <w:rsid w:val="00CB2E36"/>
    <w:rsid w:val="00CB38DA"/>
    <w:rsid w:val="00CC04DE"/>
    <w:rsid w:val="00CC3F2E"/>
    <w:rsid w:val="00CD04F3"/>
    <w:rsid w:val="00CD729C"/>
    <w:rsid w:val="00CE5186"/>
    <w:rsid w:val="00CE71D1"/>
    <w:rsid w:val="00CE7BF5"/>
    <w:rsid w:val="00CF13B7"/>
    <w:rsid w:val="00CF3EB6"/>
    <w:rsid w:val="00CF3F36"/>
    <w:rsid w:val="00CF6C64"/>
    <w:rsid w:val="00CF72C8"/>
    <w:rsid w:val="00CF7653"/>
    <w:rsid w:val="00D029D1"/>
    <w:rsid w:val="00D047CF"/>
    <w:rsid w:val="00D04B99"/>
    <w:rsid w:val="00D060CC"/>
    <w:rsid w:val="00D10BDE"/>
    <w:rsid w:val="00D137AE"/>
    <w:rsid w:val="00D220DE"/>
    <w:rsid w:val="00D23EA1"/>
    <w:rsid w:val="00D244DB"/>
    <w:rsid w:val="00D246F4"/>
    <w:rsid w:val="00D268C2"/>
    <w:rsid w:val="00D27E39"/>
    <w:rsid w:val="00D3040B"/>
    <w:rsid w:val="00D309AE"/>
    <w:rsid w:val="00D365C4"/>
    <w:rsid w:val="00D37B31"/>
    <w:rsid w:val="00D42387"/>
    <w:rsid w:val="00D42B95"/>
    <w:rsid w:val="00D44E03"/>
    <w:rsid w:val="00D45066"/>
    <w:rsid w:val="00D4687B"/>
    <w:rsid w:val="00D52C50"/>
    <w:rsid w:val="00D543F8"/>
    <w:rsid w:val="00D54B54"/>
    <w:rsid w:val="00D54E7F"/>
    <w:rsid w:val="00D60758"/>
    <w:rsid w:val="00D65C51"/>
    <w:rsid w:val="00D66444"/>
    <w:rsid w:val="00D70F73"/>
    <w:rsid w:val="00D7360B"/>
    <w:rsid w:val="00D73917"/>
    <w:rsid w:val="00D74E89"/>
    <w:rsid w:val="00D752BC"/>
    <w:rsid w:val="00D76819"/>
    <w:rsid w:val="00D840A6"/>
    <w:rsid w:val="00D91B15"/>
    <w:rsid w:val="00D93807"/>
    <w:rsid w:val="00D965C3"/>
    <w:rsid w:val="00DA193F"/>
    <w:rsid w:val="00DA4E34"/>
    <w:rsid w:val="00DA5912"/>
    <w:rsid w:val="00DB1926"/>
    <w:rsid w:val="00DC3036"/>
    <w:rsid w:val="00DC702F"/>
    <w:rsid w:val="00DD0832"/>
    <w:rsid w:val="00DD0BEF"/>
    <w:rsid w:val="00DD1A6F"/>
    <w:rsid w:val="00DD21AE"/>
    <w:rsid w:val="00DD5BCA"/>
    <w:rsid w:val="00DE0968"/>
    <w:rsid w:val="00DE0E79"/>
    <w:rsid w:val="00DE2FB1"/>
    <w:rsid w:val="00DE561C"/>
    <w:rsid w:val="00DE693A"/>
    <w:rsid w:val="00DE7132"/>
    <w:rsid w:val="00DF3167"/>
    <w:rsid w:val="00DF3AD1"/>
    <w:rsid w:val="00DF40B1"/>
    <w:rsid w:val="00DF52C6"/>
    <w:rsid w:val="00DF5597"/>
    <w:rsid w:val="00DF5616"/>
    <w:rsid w:val="00E03ED1"/>
    <w:rsid w:val="00E14180"/>
    <w:rsid w:val="00E14BD5"/>
    <w:rsid w:val="00E1691A"/>
    <w:rsid w:val="00E27EC6"/>
    <w:rsid w:val="00E34EE8"/>
    <w:rsid w:val="00E37FA2"/>
    <w:rsid w:val="00E4085F"/>
    <w:rsid w:val="00E444EF"/>
    <w:rsid w:val="00E474ED"/>
    <w:rsid w:val="00E53844"/>
    <w:rsid w:val="00E539BD"/>
    <w:rsid w:val="00E54CC4"/>
    <w:rsid w:val="00E55672"/>
    <w:rsid w:val="00E55B1D"/>
    <w:rsid w:val="00E603A3"/>
    <w:rsid w:val="00E6133D"/>
    <w:rsid w:val="00E6470D"/>
    <w:rsid w:val="00E662C3"/>
    <w:rsid w:val="00E668B6"/>
    <w:rsid w:val="00E67FBC"/>
    <w:rsid w:val="00E76EF8"/>
    <w:rsid w:val="00E80A56"/>
    <w:rsid w:val="00E81263"/>
    <w:rsid w:val="00E85BF3"/>
    <w:rsid w:val="00E91FF1"/>
    <w:rsid w:val="00E92EC3"/>
    <w:rsid w:val="00E961F0"/>
    <w:rsid w:val="00EA0673"/>
    <w:rsid w:val="00EA08DC"/>
    <w:rsid w:val="00EA7CF6"/>
    <w:rsid w:val="00EB034F"/>
    <w:rsid w:val="00EB70EA"/>
    <w:rsid w:val="00EC271C"/>
    <w:rsid w:val="00EC2944"/>
    <w:rsid w:val="00EC577D"/>
    <w:rsid w:val="00EC6843"/>
    <w:rsid w:val="00EC75DF"/>
    <w:rsid w:val="00EC7D18"/>
    <w:rsid w:val="00ED2213"/>
    <w:rsid w:val="00ED32AA"/>
    <w:rsid w:val="00ED3D37"/>
    <w:rsid w:val="00ED50AD"/>
    <w:rsid w:val="00ED6F72"/>
    <w:rsid w:val="00ED7C82"/>
    <w:rsid w:val="00EE1DDC"/>
    <w:rsid w:val="00EE6C0E"/>
    <w:rsid w:val="00EF0389"/>
    <w:rsid w:val="00EF5396"/>
    <w:rsid w:val="00EF5B3B"/>
    <w:rsid w:val="00EF5F03"/>
    <w:rsid w:val="00F01F9E"/>
    <w:rsid w:val="00F10EBB"/>
    <w:rsid w:val="00F127C6"/>
    <w:rsid w:val="00F133A3"/>
    <w:rsid w:val="00F16044"/>
    <w:rsid w:val="00F16C7C"/>
    <w:rsid w:val="00F16EBB"/>
    <w:rsid w:val="00F26460"/>
    <w:rsid w:val="00F27F79"/>
    <w:rsid w:val="00F31D53"/>
    <w:rsid w:val="00F3403C"/>
    <w:rsid w:val="00F415FB"/>
    <w:rsid w:val="00F420ED"/>
    <w:rsid w:val="00F42386"/>
    <w:rsid w:val="00F442C4"/>
    <w:rsid w:val="00F473B9"/>
    <w:rsid w:val="00F52ED7"/>
    <w:rsid w:val="00F534DA"/>
    <w:rsid w:val="00F545AD"/>
    <w:rsid w:val="00F5529C"/>
    <w:rsid w:val="00F611D3"/>
    <w:rsid w:val="00F6254E"/>
    <w:rsid w:val="00F63535"/>
    <w:rsid w:val="00F63868"/>
    <w:rsid w:val="00F67BAC"/>
    <w:rsid w:val="00F71897"/>
    <w:rsid w:val="00F73802"/>
    <w:rsid w:val="00F74062"/>
    <w:rsid w:val="00F7505C"/>
    <w:rsid w:val="00F82137"/>
    <w:rsid w:val="00F835C6"/>
    <w:rsid w:val="00F851FA"/>
    <w:rsid w:val="00F85F0A"/>
    <w:rsid w:val="00F90B6F"/>
    <w:rsid w:val="00F93BE5"/>
    <w:rsid w:val="00F94163"/>
    <w:rsid w:val="00F95F2F"/>
    <w:rsid w:val="00FA07FA"/>
    <w:rsid w:val="00FA3B4C"/>
    <w:rsid w:val="00FA3E12"/>
    <w:rsid w:val="00FA4055"/>
    <w:rsid w:val="00FA473F"/>
    <w:rsid w:val="00FA6BA1"/>
    <w:rsid w:val="00FB40EF"/>
    <w:rsid w:val="00FB620B"/>
    <w:rsid w:val="00FC0E6C"/>
    <w:rsid w:val="00FC1138"/>
    <w:rsid w:val="00FC4E8F"/>
    <w:rsid w:val="00FD0B1B"/>
    <w:rsid w:val="00FD1D23"/>
    <w:rsid w:val="00FD339F"/>
    <w:rsid w:val="00FD3574"/>
    <w:rsid w:val="00FD3DBB"/>
    <w:rsid w:val="00FD5394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6"/>
    <w:rPr>
      <w:lang w:eastAsia="ar-SA"/>
    </w:rPr>
  </w:style>
  <w:style w:type="paragraph" w:styleId="1">
    <w:name w:val="heading 1"/>
    <w:basedOn w:val="a"/>
    <w:next w:val="a"/>
    <w:link w:val="10"/>
    <w:qFormat/>
    <w:rsid w:val="009D2CC2"/>
    <w:pPr>
      <w:keepNext/>
      <w:tabs>
        <w:tab w:val="num" w:pos="720"/>
      </w:tabs>
      <w:ind w:left="720" w:hanging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D2CC2"/>
    <w:pPr>
      <w:keepNext/>
      <w:tabs>
        <w:tab w:val="num" w:pos="1440"/>
      </w:tabs>
      <w:ind w:left="1440" w:hanging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D2CC2"/>
    <w:pPr>
      <w:keepNext/>
      <w:tabs>
        <w:tab w:val="num" w:pos="2160"/>
      </w:tabs>
      <w:ind w:left="2160" w:hanging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D2CC2"/>
    <w:pPr>
      <w:keepNext/>
      <w:tabs>
        <w:tab w:val="num" w:pos="2880"/>
      </w:tabs>
      <w:ind w:left="2880" w:hanging="3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D2CC2"/>
    <w:pPr>
      <w:keepNext/>
      <w:tabs>
        <w:tab w:val="num" w:pos="3600"/>
      </w:tabs>
      <w:ind w:left="720" w:hanging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D2CC2"/>
    <w:pPr>
      <w:keepNext/>
      <w:tabs>
        <w:tab w:val="num" w:pos="4320"/>
      </w:tabs>
      <w:ind w:left="4320" w:hanging="36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D2CC2"/>
    <w:pPr>
      <w:keepNext/>
      <w:tabs>
        <w:tab w:val="num" w:pos="5040"/>
      </w:tabs>
      <w:ind w:left="5040" w:hanging="36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D2CC2"/>
    <w:pPr>
      <w:keepNext/>
      <w:tabs>
        <w:tab w:val="num" w:pos="5760"/>
      </w:tabs>
      <w:ind w:left="5760" w:hanging="360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D2CC2"/>
    <w:pPr>
      <w:keepNext/>
      <w:tabs>
        <w:tab w:val="num" w:pos="6480"/>
      </w:tabs>
      <w:ind w:left="6480" w:hanging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09AB"/>
    <w:pPr>
      <w:spacing w:before="225" w:after="225"/>
    </w:pPr>
  </w:style>
  <w:style w:type="character" w:customStyle="1" w:styleId="c2">
    <w:name w:val="c2"/>
    <w:basedOn w:val="a0"/>
    <w:rsid w:val="008D09AB"/>
  </w:style>
  <w:style w:type="paragraph" w:customStyle="1" w:styleId="c3">
    <w:name w:val="c3"/>
    <w:basedOn w:val="a"/>
    <w:rsid w:val="006447BA"/>
    <w:pPr>
      <w:spacing w:before="90" w:after="90"/>
    </w:pPr>
  </w:style>
  <w:style w:type="paragraph" w:styleId="a4">
    <w:name w:val="Document Map"/>
    <w:basedOn w:val="a"/>
    <w:link w:val="a5"/>
    <w:semiHidden/>
    <w:rsid w:val="00294C9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uiPriority w:val="59"/>
    <w:rsid w:val="00056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9D2CC2"/>
    <w:rPr>
      <w:rFonts w:ascii="Symbol" w:hAnsi="Symbol"/>
    </w:rPr>
  </w:style>
  <w:style w:type="character" w:customStyle="1" w:styleId="WW8Num3z0">
    <w:name w:val="WW8Num3z0"/>
    <w:rsid w:val="009D2CC2"/>
    <w:rPr>
      <w:rFonts w:ascii="Symbol" w:hAnsi="Symbol"/>
    </w:rPr>
  </w:style>
  <w:style w:type="character" w:customStyle="1" w:styleId="WW8Num4z0">
    <w:name w:val="WW8Num4z0"/>
    <w:rsid w:val="009D2CC2"/>
    <w:rPr>
      <w:rFonts w:ascii="Symbol" w:hAnsi="Symbol"/>
    </w:rPr>
  </w:style>
  <w:style w:type="character" w:customStyle="1" w:styleId="WW8Num5z0">
    <w:name w:val="WW8Num5z0"/>
    <w:rsid w:val="009D2CC2"/>
    <w:rPr>
      <w:rFonts w:ascii="Symbol" w:hAnsi="Symbol"/>
    </w:rPr>
  </w:style>
  <w:style w:type="character" w:customStyle="1" w:styleId="WW8Num6z0">
    <w:name w:val="WW8Num6z0"/>
    <w:rsid w:val="009D2CC2"/>
    <w:rPr>
      <w:rFonts w:ascii="Symbol" w:hAnsi="Symbol"/>
    </w:rPr>
  </w:style>
  <w:style w:type="character" w:customStyle="1" w:styleId="WW8Num7z0">
    <w:name w:val="WW8Num7z0"/>
    <w:rsid w:val="009D2CC2"/>
    <w:rPr>
      <w:rFonts w:ascii="Symbol" w:hAnsi="Symbol"/>
    </w:rPr>
  </w:style>
  <w:style w:type="character" w:customStyle="1" w:styleId="WW8Num8z0">
    <w:name w:val="WW8Num8z0"/>
    <w:rsid w:val="009D2CC2"/>
    <w:rPr>
      <w:rFonts w:ascii="Symbol" w:hAnsi="Symbol"/>
    </w:rPr>
  </w:style>
  <w:style w:type="character" w:customStyle="1" w:styleId="WW8Num9z0">
    <w:name w:val="WW8Num9z0"/>
    <w:rsid w:val="009D2CC2"/>
    <w:rPr>
      <w:rFonts w:ascii="Symbol" w:hAnsi="Symbol"/>
    </w:rPr>
  </w:style>
  <w:style w:type="character" w:customStyle="1" w:styleId="WW8Num10z0">
    <w:name w:val="WW8Num10z0"/>
    <w:rsid w:val="009D2CC2"/>
    <w:rPr>
      <w:rFonts w:ascii="Symbol" w:hAnsi="Symbol"/>
    </w:rPr>
  </w:style>
  <w:style w:type="character" w:customStyle="1" w:styleId="WW8Num11z0">
    <w:name w:val="WW8Num11z0"/>
    <w:rsid w:val="009D2CC2"/>
    <w:rPr>
      <w:rFonts w:ascii="Symbol" w:hAnsi="Symbol"/>
    </w:rPr>
  </w:style>
  <w:style w:type="character" w:customStyle="1" w:styleId="WW8Num13z0">
    <w:name w:val="WW8Num13z0"/>
    <w:rsid w:val="009D2CC2"/>
    <w:rPr>
      <w:rFonts w:ascii="Symbol" w:hAnsi="Symbol"/>
    </w:rPr>
  </w:style>
  <w:style w:type="character" w:customStyle="1" w:styleId="WW8Num14z0">
    <w:name w:val="WW8Num14z0"/>
    <w:rsid w:val="009D2CC2"/>
    <w:rPr>
      <w:rFonts w:ascii="Symbol" w:hAnsi="Symbol"/>
    </w:rPr>
  </w:style>
  <w:style w:type="character" w:customStyle="1" w:styleId="WW8Num15z0">
    <w:name w:val="WW8Num15z0"/>
    <w:rsid w:val="009D2CC2"/>
    <w:rPr>
      <w:rFonts w:ascii="Symbol" w:hAnsi="Symbol"/>
    </w:rPr>
  </w:style>
  <w:style w:type="character" w:customStyle="1" w:styleId="WW8Num16z0">
    <w:name w:val="WW8Num16z0"/>
    <w:rsid w:val="009D2CC2"/>
    <w:rPr>
      <w:rFonts w:ascii="Symbol" w:hAnsi="Symbol"/>
      <w:color w:val="000000"/>
    </w:rPr>
  </w:style>
  <w:style w:type="character" w:customStyle="1" w:styleId="WW8Num17z0">
    <w:name w:val="WW8Num17z0"/>
    <w:rsid w:val="009D2CC2"/>
    <w:rPr>
      <w:rFonts w:ascii="Symbol" w:hAnsi="Symbol"/>
    </w:rPr>
  </w:style>
  <w:style w:type="character" w:customStyle="1" w:styleId="WW8Num18z0">
    <w:name w:val="WW8Num18z0"/>
    <w:rsid w:val="009D2CC2"/>
    <w:rPr>
      <w:rFonts w:ascii="Symbol" w:hAnsi="Symbol"/>
    </w:rPr>
  </w:style>
  <w:style w:type="character" w:customStyle="1" w:styleId="WW8Num19z0">
    <w:name w:val="WW8Num19z0"/>
    <w:rsid w:val="009D2CC2"/>
    <w:rPr>
      <w:rFonts w:ascii="Symbol" w:hAnsi="Symbol"/>
    </w:rPr>
  </w:style>
  <w:style w:type="character" w:customStyle="1" w:styleId="WW8Num20z0">
    <w:name w:val="WW8Num20z0"/>
    <w:rsid w:val="009D2CC2"/>
    <w:rPr>
      <w:rFonts w:ascii="Symbol" w:hAnsi="Symbol"/>
    </w:rPr>
  </w:style>
  <w:style w:type="character" w:customStyle="1" w:styleId="WW8Num21z0">
    <w:name w:val="WW8Num21z0"/>
    <w:rsid w:val="009D2CC2"/>
    <w:rPr>
      <w:rFonts w:ascii="Symbol" w:hAnsi="Symbol"/>
    </w:rPr>
  </w:style>
  <w:style w:type="character" w:customStyle="1" w:styleId="WW8Num22z0">
    <w:name w:val="WW8Num22z0"/>
    <w:rsid w:val="009D2CC2"/>
    <w:rPr>
      <w:rFonts w:ascii="Symbol" w:hAnsi="Symbol"/>
    </w:rPr>
  </w:style>
  <w:style w:type="character" w:customStyle="1" w:styleId="WW8Num24z0">
    <w:name w:val="WW8Num24z0"/>
    <w:rsid w:val="009D2CC2"/>
    <w:rPr>
      <w:rFonts w:ascii="Symbol" w:hAnsi="Symbol"/>
    </w:rPr>
  </w:style>
  <w:style w:type="character" w:customStyle="1" w:styleId="WW8Num25z0">
    <w:name w:val="WW8Num25z0"/>
    <w:rsid w:val="009D2CC2"/>
    <w:rPr>
      <w:rFonts w:ascii="Symbol" w:hAnsi="Symbol"/>
    </w:rPr>
  </w:style>
  <w:style w:type="character" w:customStyle="1" w:styleId="WW8Num26z0">
    <w:name w:val="WW8Num26z0"/>
    <w:rsid w:val="009D2CC2"/>
    <w:rPr>
      <w:rFonts w:ascii="Symbol" w:hAnsi="Symbol"/>
    </w:rPr>
  </w:style>
  <w:style w:type="character" w:customStyle="1" w:styleId="Absatz-Standardschriftart">
    <w:name w:val="Absatz-Standardschriftart"/>
    <w:rsid w:val="009D2CC2"/>
  </w:style>
  <w:style w:type="character" w:customStyle="1" w:styleId="WW-Absatz-Standardschriftart">
    <w:name w:val="WW-Absatz-Standardschriftart"/>
    <w:rsid w:val="009D2CC2"/>
  </w:style>
  <w:style w:type="character" w:customStyle="1" w:styleId="WW-Absatz-Standardschriftart1">
    <w:name w:val="WW-Absatz-Standardschriftart1"/>
    <w:rsid w:val="009D2CC2"/>
  </w:style>
  <w:style w:type="character" w:customStyle="1" w:styleId="WW-Absatz-Standardschriftart11">
    <w:name w:val="WW-Absatz-Standardschriftart11"/>
    <w:rsid w:val="009D2CC2"/>
  </w:style>
  <w:style w:type="character" w:customStyle="1" w:styleId="WW-Absatz-Standardschriftart111">
    <w:name w:val="WW-Absatz-Standardschriftart111"/>
    <w:rsid w:val="009D2CC2"/>
  </w:style>
  <w:style w:type="character" w:customStyle="1" w:styleId="WW-Absatz-Standardschriftart1111">
    <w:name w:val="WW-Absatz-Standardschriftart1111"/>
    <w:rsid w:val="009D2CC2"/>
  </w:style>
  <w:style w:type="character" w:customStyle="1" w:styleId="WW-Absatz-Standardschriftart11111">
    <w:name w:val="WW-Absatz-Standardschriftart11111"/>
    <w:rsid w:val="009D2CC2"/>
  </w:style>
  <w:style w:type="character" w:customStyle="1" w:styleId="11">
    <w:name w:val="Основной шрифт абзаца1"/>
    <w:rsid w:val="009D2CC2"/>
  </w:style>
  <w:style w:type="character" w:styleId="a7">
    <w:name w:val="page number"/>
    <w:basedOn w:val="11"/>
    <w:rsid w:val="009D2CC2"/>
  </w:style>
  <w:style w:type="character" w:customStyle="1" w:styleId="WW-Absatz-Standardschriftart111111">
    <w:name w:val="WW-Absatz-Standardschriftart111111"/>
    <w:rsid w:val="009D2CC2"/>
  </w:style>
  <w:style w:type="character" w:customStyle="1" w:styleId="WW-Absatz-Standardschriftart1111111">
    <w:name w:val="WW-Absatz-Standardschriftart1111111"/>
    <w:rsid w:val="009D2CC2"/>
  </w:style>
  <w:style w:type="character" w:customStyle="1" w:styleId="WW-Absatz-Standardschriftart11111111">
    <w:name w:val="WW-Absatz-Standardschriftart11111111"/>
    <w:rsid w:val="009D2CC2"/>
  </w:style>
  <w:style w:type="character" w:customStyle="1" w:styleId="WW-Absatz-Standardschriftart111111111">
    <w:name w:val="WW-Absatz-Standardschriftart111111111"/>
    <w:rsid w:val="009D2CC2"/>
  </w:style>
  <w:style w:type="character" w:customStyle="1" w:styleId="WW-Absatz-Standardschriftart1111111111">
    <w:name w:val="WW-Absatz-Standardschriftart1111111111"/>
    <w:rsid w:val="009D2CC2"/>
  </w:style>
  <w:style w:type="character" w:customStyle="1" w:styleId="WW-Absatz-Standardschriftart11111111111">
    <w:name w:val="WW-Absatz-Standardschriftart11111111111"/>
    <w:rsid w:val="009D2CC2"/>
  </w:style>
  <w:style w:type="character" w:customStyle="1" w:styleId="WW8Num12z0">
    <w:name w:val="WW8Num12z0"/>
    <w:rsid w:val="009D2CC2"/>
    <w:rPr>
      <w:rFonts w:ascii="Symbol" w:hAnsi="Symbol"/>
    </w:rPr>
  </w:style>
  <w:style w:type="character" w:customStyle="1" w:styleId="WW8Num23z0">
    <w:name w:val="WW8Num23z0"/>
    <w:rsid w:val="009D2CC2"/>
    <w:rPr>
      <w:rFonts w:ascii="Symbol" w:hAnsi="Symbol"/>
    </w:rPr>
  </w:style>
  <w:style w:type="character" w:customStyle="1" w:styleId="WW8Num27z0">
    <w:name w:val="WW8Num27z0"/>
    <w:rsid w:val="009D2CC2"/>
    <w:rPr>
      <w:rFonts w:ascii="Symbol" w:hAnsi="Symbol"/>
    </w:rPr>
  </w:style>
  <w:style w:type="character" w:customStyle="1" w:styleId="WW8Num28z0">
    <w:name w:val="WW8Num28z0"/>
    <w:rsid w:val="009D2CC2"/>
    <w:rPr>
      <w:rFonts w:ascii="Symbol" w:hAnsi="Symbol"/>
    </w:rPr>
  </w:style>
  <w:style w:type="character" w:customStyle="1" w:styleId="WW8Num28z1">
    <w:name w:val="WW8Num28z1"/>
    <w:rsid w:val="009D2CC2"/>
    <w:rPr>
      <w:rFonts w:ascii="Courier New" w:hAnsi="Courier New" w:cs="Courier New"/>
    </w:rPr>
  </w:style>
  <w:style w:type="character" w:customStyle="1" w:styleId="WW8Num28z2">
    <w:name w:val="WW8Num28z2"/>
    <w:rsid w:val="009D2CC2"/>
    <w:rPr>
      <w:rFonts w:ascii="Wingdings" w:hAnsi="Wingdings"/>
    </w:rPr>
  </w:style>
  <w:style w:type="character" w:customStyle="1" w:styleId="WW8Num29z0">
    <w:name w:val="WW8Num29z0"/>
    <w:rsid w:val="009D2CC2"/>
    <w:rPr>
      <w:rFonts w:ascii="Symbol" w:hAnsi="Symbol"/>
    </w:rPr>
  </w:style>
  <w:style w:type="character" w:customStyle="1" w:styleId="WW8Num30z0">
    <w:name w:val="WW8Num30z0"/>
    <w:rsid w:val="009D2CC2"/>
    <w:rPr>
      <w:rFonts w:ascii="Symbol" w:hAnsi="Symbol"/>
    </w:rPr>
  </w:style>
  <w:style w:type="character" w:customStyle="1" w:styleId="WW8Num31z0">
    <w:name w:val="WW8Num31z0"/>
    <w:rsid w:val="009D2CC2"/>
    <w:rPr>
      <w:rFonts w:ascii="Symbol" w:hAnsi="Symbol"/>
    </w:rPr>
  </w:style>
  <w:style w:type="character" w:customStyle="1" w:styleId="WW8Num32z0">
    <w:name w:val="WW8Num32z0"/>
    <w:rsid w:val="009D2CC2"/>
    <w:rPr>
      <w:rFonts w:ascii="Symbol" w:hAnsi="Symbol"/>
    </w:rPr>
  </w:style>
  <w:style w:type="character" w:customStyle="1" w:styleId="WW8Num35z0">
    <w:name w:val="WW8Num35z0"/>
    <w:rsid w:val="009D2CC2"/>
    <w:rPr>
      <w:rFonts w:ascii="Symbol" w:hAnsi="Symbol"/>
    </w:rPr>
  </w:style>
  <w:style w:type="character" w:customStyle="1" w:styleId="WW8Num35z1">
    <w:name w:val="WW8Num35z1"/>
    <w:rsid w:val="009D2CC2"/>
    <w:rPr>
      <w:rFonts w:ascii="Courier New" w:hAnsi="Courier New" w:cs="Courier New"/>
    </w:rPr>
  </w:style>
  <w:style w:type="character" w:customStyle="1" w:styleId="WW8Num35z2">
    <w:name w:val="WW8Num35z2"/>
    <w:rsid w:val="009D2CC2"/>
    <w:rPr>
      <w:rFonts w:ascii="Wingdings" w:hAnsi="Wingdings"/>
    </w:rPr>
  </w:style>
  <w:style w:type="character" w:customStyle="1" w:styleId="WW8Num36z0">
    <w:name w:val="WW8Num36z0"/>
    <w:rsid w:val="009D2CC2"/>
    <w:rPr>
      <w:rFonts w:ascii="Symbol" w:hAnsi="Symbol"/>
    </w:rPr>
  </w:style>
  <w:style w:type="character" w:customStyle="1" w:styleId="WW8Num37z0">
    <w:name w:val="WW8Num37z0"/>
    <w:rsid w:val="009D2CC2"/>
    <w:rPr>
      <w:rFonts w:ascii="Wingdings" w:hAnsi="Wingdings"/>
    </w:rPr>
  </w:style>
  <w:style w:type="character" w:customStyle="1" w:styleId="WW8Num38z0">
    <w:name w:val="WW8Num38z0"/>
    <w:rsid w:val="009D2CC2"/>
    <w:rPr>
      <w:rFonts w:ascii="Symbol" w:hAnsi="Symbol"/>
    </w:rPr>
  </w:style>
  <w:style w:type="character" w:customStyle="1" w:styleId="WW8Num39z0">
    <w:name w:val="WW8Num39z0"/>
    <w:rsid w:val="009D2CC2"/>
    <w:rPr>
      <w:rFonts w:ascii="Symbol" w:hAnsi="Symbol"/>
    </w:rPr>
  </w:style>
  <w:style w:type="character" w:customStyle="1" w:styleId="WW8Num41z0">
    <w:name w:val="WW8Num41z0"/>
    <w:rsid w:val="009D2CC2"/>
    <w:rPr>
      <w:rFonts w:ascii="Symbol" w:hAnsi="Symbol"/>
    </w:rPr>
  </w:style>
  <w:style w:type="character" w:customStyle="1" w:styleId="WW8Num45z0">
    <w:name w:val="WW8Num45z0"/>
    <w:rsid w:val="009D2CC2"/>
    <w:rPr>
      <w:rFonts w:ascii="Symbol" w:hAnsi="Symbol"/>
    </w:rPr>
  </w:style>
  <w:style w:type="character" w:customStyle="1" w:styleId="WW8Num46z0">
    <w:name w:val="WW8Num46z0"/>
    <w:rsid w:val="009D2CC2"/>
    <w:rPr>
      <w:rFonts w:ascii="Symbol" w:hAnsi="Symbol"/>
    </w:rPr>
  </w:style>
  <w:style w:type="character" w:customStyle="1" w:styleId="WW8Num46z1">
    <w:name w:val="WW8Num46z1"/>
    <w:rsid w:val="009D2CC2"/>
    <w:rPr>
      <w:rFonts w:ascii="Courier New" w:hAnsi="Courier New" w:cs="Courier New"/>
    </w:rPr>
  </w:style>
  <w:style w:type="character" w:customStyle="1" w:styleId="WW8Num46z2">
    <w:name w:val="WW8Num46z2"/>
    <w:rsid w:val="009D2CC2"/>
    <w:rPr>
      <w:rFonts w:ascii="Wingdings" w:hAnsi="Wingdings"/>
    </w:rPr>
  </w:style>
  <w:style w:type="character" w:customStyle="1" w:styleId="WW8Num48z0">
    <w:name w:val="WW8Num48z0"/>
    <w:rsid w:val="009D2CC2"/>
    <w:rPr>
      <w:rFonts w:ascii="Symbol" w:hAnsi="Symbol"/>
    </w:rPr>
  </w:style>
  <w:style w:type="character" w:customStyle="1" w:styleId="WW8Num49z0">
    <w:name w:val="WW8Num49z0"/>
    <w:rsid w:val="009D2CC2"/>
    <w:rPr>
      <w:rFonts w:ascii="Symbol" w:hAnsi="Symbol"/>
    </w:rPr>
  </w:style>
  <w:style w:type="character" w:customStyle="1" w:styleId="WW8Num49z1">
    <w:name w:val="WW8Num49z1"/>
    <w:rsid w:val="009D2CC2"/>
    <w:rPr>
      <w:rFonts w:ascii="Courier New" w:hAnsi="Courier New" w:cs="Courier New"/>
    </w:rPr>
  </w:style>
  <w:style w:type="character" w:customStyle="1" w:styleId="WW8Num49z2">
    <w:name w:val="WW8Num49z2"/>
    <w:rsid w:val="009D2CC2"/>
    <w:rPr>
      <w:rFonts w:ascii="Wingdings" w:hAnsi="Wingdings"/>
    </w:rPr>
  </w:style>
  <w:style w:type="character" w:customStyle="1" w:styleId="WW8Num50z0">
    <w:name w:val="WW8Num50z0"/>
    <w:rsid w:val="009D2CC2"/>
    <w:rPr>
      <w:rFonts w:ascii="Symbol" w:hAnsi="Symbol"/>
    </w:rPr>
  </w:style>
  <w:style w:type="character" w:customStyle="1" w:styleId="WW8Num51z0">
    <w:name w:val="WW8Num51z0"/>
    <w:rsid w:val="009D2CC2"/>
    <w:rPr>
      <w:rFonts w:ascii="Symbol" w:hAnsi="Symbol"/>
    </w:rPr>
  </w:style>
  <w:style w:type="character" w:customStyle="1" w:styleId="WW8Num51z1">
    <w:name w:val="WW8Num51z1"/>
    <w:rsid w:val="009D2CC2"/>
    <w:rPr>
      <w:rFonts w:ascii="Courier New" w:hAnsi="Courier New" w:cs="Courier New"/>
    </w:rPr>
  </w:style>
  <w:style w:type="character" w:customStyle="1" w:styleId="WW8Num51z2">
    <w:name w:val="WW8Num51z2"/>
    <w:rsid w:val="009D2CC2"/>
    <w:rPr>
      <w:rFonts w:ascii="Wingdings" w:hAnsi="Wingdings"/>
    </w:rPr>
  </w:style>
  <w:style w:type="character" w:customStyle="1" w:styleId="WW8Num52z0">
    <w:name w:val="WW8Num52z0"/>
    <w:rsid w:val="009D2CC2"/>
    <w:rPr>
      <w:rFonts w:ascii="Symbol" w:hAnsi="Symbol"/>
    </w:rPr>
  </w:style>
  <w:style w:type="character" w:customStyle="1" w:styleId="WW8Num53z0">
    <w:name w:val="WW8Num53z0"/>
    <w:rsid w:val="009D2CC2"/>
    <w:rPr>
      <w:rFonts w:ascii="Symbol" w:hAnsi="Symbol"/>
    </w:rPr>
  </w:style>
  <w:style w:type="character" w:customStyle="1" w:styleId="WW8Num54z0">
    <w:name w:val="WW8Num54z0"/>
    <w:rsid w:val="009D2CC2"/>
    <w:rPr>
      <w:rFonts w:ascii="Symbol" w:hAnsi="Symbol"/>
    </w:rPr>
  </w:style>
  <w:style w:type="character" w:customStyle="1" w:styleId="WW8Num55z0">
    <w:name w:val="WW8Num55z0"/>
    <w:rsid w:val="009D2CC2"/>
    <w:rPr>
      <w:rFonts w:ascii="Symbol" w:hAnsi="Symbol"/>
    </w:rPr>
  </w:style>
  <w:style w:type="character" w:customStyle="1" w:styleId="WW8Num56z0">
    <w:name w:val="WW8Num56z0"/>
    <w:rsid w:val="009D2CC2"/>
    <w:rPr>
      <w:rFonts w:ascii="Symbol" w:hAnsi="Symbol"/>
    </w:rPr>
  </w:style>
  <w:style w:type="character" w:customStyle="1" w:styleId="WW8Num57z0">
    <w:name w:val="WW8Num57z0"/>
    <w:rsid w:val="009D2CC2"/>
    <w:rPr>
      <w:rFonts w:ascii="Symbol" w:hAnsi="Symbol"/>
    </w:rPr>
  </w:style>
  <w:style w:type="character" w:customStyle="1" w:styleId="WW8Num58z0">
    <w:name w:val="WW8Num58z0"/>
    <w:rsid w:val="009D2CC2"/>
    <w:rPr>
      <w:rFonts w:ascii="Symbol" w:hAnsi="Symbol"/>
    </w:rPr>
  </w:style>
  <w:style w:type="character" w:customStyle="1" w:styleId="WW8Num59z0">
    <w:name w:val="WW8Num59z0"/>
    <w:rsid w:val="009D2CC2"/>
    <w:rPr>
      <w:rFonts w:ascii="Symbol" w:hAnsi="Symbol"/>
    </w:rPr>
  </w:style>
  <w:style w:type="character" w:customStyle="1" w:styleId="WW8Num62z0">
    <w:name w:val="WW8Num62z0"/>
    <w:rsid w:val="009D2CC2"/>
    <w:rPr>
      <w:rFonts w:ascii="Symbol" w:hAnsi="Symbol"/>
    </w:rPr>
  </w:style>
  <w:style w:type="character" w:customStyle="1" w:styleId="WW8Num63z0">
    <w:name w:val="WW8Num63z0"/>
    <w:rsid w:val="009D2CC2"/>
    <w:rPr>
      <w:rFonts w:ascii="Symbol" w:hAnsi="Symbol"/>
    </w:rPr>
  </w:style>
  <w:style w:type="character" w:customStyle="1" w:styleId="WW8Num64z0">
    <w:name w:val="WW8Num64z0"/>
    <w:rsid w:val="009D2CC2"/>
    <w:rPr>
      <w:rFonts w:ascii="Symbol" w:hAnsi="Symbol"/>
    </w:rPr>
  </w:style>
  <w:style w:type="character" w:customStyle="1" w:styleId="a8">
    <w:name w:val="Маркеры списка"/>
    <w:rsid w:val="009D2CC2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 нумерации"/>
    <w:rsid w:val="009D2CC2"/>
  </w:style>
  <w:style w:type="character" w:styleId="aa">
    <w:name w:val="Strong"/>
    <w:qFormat/>
    <w:rsid w:val="009D2CC2"/>
    <w:rPr>
      <w:b/>
      <w:bCs/>
    </w:rPr>
  </w:style>
  <w:style w:type="paragraph" w:customStyle="1" w:styleId="12">
    <w:name w:val="Заголовок1"/>
    <w:basedOn w:val="a"/>
    <w:next w:val="ab"/>
    <w:rsid w:val="009D2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link w:val="ac"/>
    <w:rsid w:val="009D2CC2"/>
    <w:pPr>
      <w:jc w:val="both"/>
    </w:pPr>
    <w:rPr>
      <w:sz w:val="28"/>
    </w:rPr>
  </w:style>
  <w:style w:type="paragraph" w:styleId="ad">
    <w:name w:val="List"/>
    <w:basedOn w:val="ab"/>
    <w:rsid w:val="009D2CC2"/>
    <w:rPr>
      <w:rFonts w:cs="Tahoma"/>
    </w:rPr>
  </w:style>
  <w:style w:type="paragraph" w:customStyle="1" w:styleId="13">
    <w:name w:val="Название1"/>
    <w:basedOn w:val="a"/>
    <w:rsid w:val="009D2CC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9D2CC2"/>
    <w:pPr>
      <w:suppressLineNumbers/>
    </w:pPr>
    <w:rPr>
      <w:rFonts w:cs="Tahoma"/>
    </w:rPr>
  </w:style>
  <w:style w:type="paragraph" w:styleId="ae">
    <w:name w:val="Body Text Indent"/>
    <w:basedOn w:val="a"/>
    <w:link w:val="af"/>
    <w:rsid w:val="009D2CC2"/>
    <w:pPr>
      <w:ind w:firstLine="720"/>
      <w:jc w:val="both"/>
    </w:pPr>
    <w:rPr>
      <w:sz w:val="28"/>
    </w:rPr>
  </w:style>
  <w:style w:type="paragraph" w:styleId="af0">
    <w:name w:val="Title"/>
    <w:basedOn w:val="12"/>
    <w:next w:val="af1"/>
    <w:link w:val="af2"/>
    <w:qFormat/>
    <w:rsid w:val="009D2CC2"/>
  </w:style>
  <w:style w:type="paragraph" w:styleId="af1">
    <w:name w:val="Subtitle"/>
    <w:basedOn w:val="12"/>
    <w:next w:val="ab"/>
    <w:link w:val="af3"/>
    <w:qFormat/>
    <w:rsid w:val="009D2CC2"/>
    <w:pPr>
      <w:jc w:val="center"/>
    </w:pPr>
    <w:rPr>
      <w:i/>
      <w:iCs/>
    </w:rPr>
  </w:style>
  <w:style w:type="paragraph" w:styleId="af4">
    <w:name w:val="header"/>
    <w:basedOn w:val="a"/>
    <w:link w:val="af5"/>
    <w:rsid w:val="009D2CC2"/>
    <w:pPr>
      <w:tabs>
        <w:tab w:val="center" w:pos="4153"/>
        <w:tab w:val="right" w:pos="8306"/>
      </w:tabs>
    </w:pPr>
  </w:style>
  <w:style w:type="paragraph" w:styleId="af6">
    <w:name w:val="footer"/>
    <w:basedOn w:val="a"/>
    <w:link w:val="af7"/>
    <w:uiPriority w:val="99"/>
    <w:rsid w:val="009D2CC2"/>
    <w:pPr>
      <w:tabs>
        <w:tab w:val="center" w:pos="4153"/>
        <w:tab w:val="right" w:pos="8306"/>
      </w:tabs>
    </w:pPr>
  </w:style>
  <w:style w:type="paragraph" w:customStyle="1" w:styleId="af8">
    <w:name w:val="Содержимое таблицы"/>
    <w:basedOn w:val="a"/>
    <w:rsid w:val="009D2CC2"/>
    <w:pPr>
      <w:suppressLineNumbers/>
    </w:pPr>
  </w:style>
  <w:style w:type="paragraph" w:customStyle="1" w:styleId="af9">
    <w:name w:val="Заголовок таблицы"/>
    <w:basedOn w:val="af8"/>
    <w:rsid w:val="009D2CC2"/>
    <w:pPr>
      <w:jc w:val="center"/>
    </w:pPr>
    <w:rPr>
      <w:b/>
      <w:bCs/>
    </w:rPr>
  </w:style>
  <w:style w:type="paragraph" w:customStyle="1" w:styleId="afa">
    <w:name w:val="Содержимое врезки"/>
    <w:basedOn w:val="ab"/>
    <w:rsid w:val="009D2CC2"/>
  </w:style>
  <w:style w:type="paragraph" w:customStyle="1" w:styleId="21">
    <w:name w:val="Основной текст с отступом 21"/>
    <w:basedOn w:val="a"/>
    <w:rsid w:val="009D2CC2"/>
    <w:pPr>
      <w:ind w:firstLine="720"/>
      <w:jc w:val="center"/>
    </w:pPr>
    <w:rPr>
      <w:b/>
      <w:sz w:val="28"/>
    </w:rPr>
  </w:style>
  <w:style w:type="paragraph" w:customStyle="1" w:styleId="210">
    <w:name w:val="Основной текст 21"/>
    <w:basedOn w:val="a"/>
    <w:rsid w:val="009D2CC2"/>
    <w:pPr>
      <w:jc w:val="both"/>
    </w:pPr>
    <w:rPr>
      <w:b/>
      <w:sz w:val="28"/>
    </w:rPr>
  </w:style>
  <w:style w:type="paragraph" w:customStyle="1" w:styleId="31">
    <w:name w:val="Основной текст 31"/>
    <w:basedOn w:val="a"/>
    <w:rsid w:val="009D2CC2"/>
    <w:rPr>
      <w:sz w:val="28"/>
    </w:rPr>
  </w:style>
  <w:style w:type="paragraph" w:customStyle="1" w:styleId="15">
    <w:name w:val="Схема документа1"/>
    <w:basedOn w:val="a"/>
    <w:rsid w:val="009D2CC2"/>
    <w:pPr>
      <w:shd w:val="clear" w:color="auto" w:fill="000080"/>
    </w:pPr>
    <w:rPr>
      <w:rFonts w:ascii="Tahoma" w:hAnsi="Tahoma"/>
    </w:rPr>
  </w:style>
  <w:style w:type="paragraph" w:customStyle="1" w:styleId="afb">
    <w:name w:val="Знак"/>
    <w:basedOn w:val="a"/>
    <w:rsid w:val="009D2C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2">
    <w:name w:val="Body Text 2"/>
    <w:basedOn w:val="a"/>
    <w:link w:val="23"/>
    <w:rsid w:val="009D2CC2"/>
    <w:pPr>
      <w:spacing w:after="120" w:line="480" w:lineRule="auto"/>
    </w:pPr>
  </w:style>
  <w:style w:type="paragraph" w:styleId="afc">
    <w:name w:val="List Paragraph"/>
    <w:basedOn w:val="a"/>
    <w:uiPriority w:val="34"/>
    <w:qFormat/>
    <w:rsid w:val="009D2CC2"/>
    <w:pPr>
      <w:ind w:left="720"/>
      <w:contextualSpacing/>
    </w:pPr>
    <w:rPr>
      <w:noProof/>
      <w:sz w:val="24"/>
      <w:szCs w:val="24"/>
      <w:lang w:eastAsia="ru-RU"/>
    </w:rPr>
  </w:style>
  <w:style w:type="paragraph" w:customStyle="1" w:styleId="16">
    <w:name w:val="Цитата1"/>
    <w:basedOn w:val="a"/>
    <w:rsid w:val="009D2CC2"/>
    <w:pPr>
      <w:tabs>
        <w:tab w:val="left" w:pos="-1134"/>
      </w:tabs>
      <w:suppressAutoHyphens/>
      <w:ind w:left="-1134" w:right="-1050"/>
    </w:pPr>
    <w:rPr>
      <w:sz w:val="32"/>
    </w:rPr>
  </w:style>
  <w:style w:type="paragraph" w:customStyle="1" w:styleId="17">
    <w:name w:val="Абзац списка1"/>
    <w:basedOn w:val="a"/>
    <w:qFormat/>
    <w:rsid w:val="009D2C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Emphasis"/>
    <w:qFormat/>
    <w:rsid w:val="009D2CC2"/>
    <w:rPr>
      <w:i/>
      <w:iCs/>
    </w:rPr>
  </w:style>
  <w:style w:type="paragraph" w:styleId="24">
    <w:name w:val="Body Text Indent 2"/>
    <w:basedOn w:val="a"/>
    <w:link w:val="25"/>
    <w:semiHidden/>
    <w:rsid w:val="00826F1C"/>
    <w:pPr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826F1C"/>
    <w:rPr>
      <w:rFonts w:ascii="Calibri" w:hAnsi="Calibri"/>
      <w:sz w:val="22"/>
      <w:szCs w:val="22"/>
      <w:lang w:val="ru-RU" w:eastAsia="ru-RU" w:bidi="ar-SA"/>
    </w:rPr>
  </w:style>
  <w:style w:type="paragraph" w:styleId="32">
    <w:name w:val="Body Text Indent 3"/>
    <w:basedOn w:val="a"/>
    <w:link w:val="33"/>
    <w:semiHidden/>
    <w:rsid w:val="00597136"/>
    <w:pPr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semiHidden/>
    <w:locked/>
    <w:rsid w:val="00597136"/>
    <w:rPr>
      <w:rFonts w:ascii="Calibri" w:hAnsi="Calibri"/>
      <w:sz w:val="16"/>
      <w:szCs w:val="16"/>
      <w:lang w:val="ru-RU" w:eastAsia="ru-RU" w:bidi="ar-SA"/>
    </w:rPr>
  </w:style>
  <w:style w:type="paragraph" w:customStyle="1" w:styleId="c0">
    <w:name w:val="c0"/>
    <w:basedOn w:val="a"/>
    <w:rsid w:val="00CF7653"/>
    <w:pPr>
      <w:spacing w:before="90" w:after="90"/>
    </w:pPr>
    <w:rPr>
      <w:sz w:val="24"/>
      <w:szCs w:val="24"/>
      <w:lang w:eastAsia="ru-RU"/>
    </w:rPr>
  </w:style>
  <w:style w:type="character" w:customStyle="1" w:styleId="c11c23">
    <w:name w:val="c11 c23"/>
    <w:basedOn w:val="a0"/>
    <w:rsid w:val="00CF7653"/>
  </w:style>
  <w:style w:type="character" w:customStyle="1" w:styleId="c44">
    <w:name w:val="c44"/>
    <w:basedOn w:val="a0"/>
    <w:rsid w:val="009472CB"/>
  </w:style>
  <w:style w:type="paragraph" w:styleId="afe">
    <w:name w:val="Balloon Text"/>
    <w:basedOn w:val="a"/>
    <w:link w:val="aff"/>
    <w:semiHidden/>
    <w:rsid w:val="008050F6"/>
    <w:rPr>
      <w:rFonts w:ascii="Tahoma" w:hAnsi="Tahoma" w:cs="Tahoma"/>
      <w:sz w:val="16"/>
      <w:szCs w:val="16"/>
    </w:rPr>
  </w:style>
  <w:style w:type="paragraph" w:customStyle="1" w:styleId="c2c5">
    <w:name w:val="c2 c5"/>
    <w:basedOn w:val="a"/>
    <w:rsid w:val="007E3197"/>
    <w:pPr>
      <w:spacing w:before="120" w:after="120"/>
    </w:pPr>
    <w:rPr>
      <w:sz w:val="24"/>
      <w:szCs w:val="24"/>
      <w:lang w:eastAsia="ru-RU"/>
    </w:rPr>
  </w:style>
  <w:style w:type="character" w:customStyle="1" w:styleId="text1">
    <w:name w:val="text1"/>
    <w:rsid w:val="00120906"/>
    <w:rPr>
      <w:rFonts w:ascii="Arial" w:hAnsi="Arial" w:hint="default"/>
      <w:sz w:val="22"/>
      <w:szCs w:val="22"/>
    </w:rPr>
  </w:style>
  <w:style w:type="character" w:customStyle="1" w:styleId="apple-converted-space">
    <w:name w:val="apple-converted-space"/>
    <w:basedOn w:val="a0"/>
    <w:rsid w:val="00A009D2"/>
  </w:style>
  <w:style w:type="character" w:customStyle="1" w:styleId="ff2">
    <w:name w:val="ff2"/>
    <w:basedOn w:val="a0"/>
    <w:rsid w:val="00D244DB"/>
  </w:style>
  <w:style w:type="character" w:customStyle="1" w:styleId="10">
    <w:name w:val="Заголовок 1 Знак"/>
    <w:basedOn w:val="a0"/>
    <w:link w:val="1"/>
    <w:rsid w:val="00BC75B8"/>
    <w:rPr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BC75B8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BC75B8"/>
    <w:rPr>
      <w:b/>
      <w:sz w:val="28"/>
      <w:lang w:eastAsia="ar-SA"/>
    </w:rPr>
  </w:style>
  <w:style w:type="character" w:customStyle="1" w:styleId="40">
    <w:name w:val="Заголовок 4 Знак"/>
    <w:basedOn w:val="a0"/>
    <w:link w:val="4"/>
    <w:rsid w:val="00BC75B8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C75B8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BC75B8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BC75B8"/>
    <w:rPr>
      <w:sz w:val="28"/>
      <w:lang w:eastAsia="ar-SA"/>
    </w:rPr>
  </w:style>
  <w:style w:type="character" w:customStyle="1" w:styleId="80">
    <w:name w:val="Заголовок 8 Знак"/>
    <w:basedOn w:val="a0"/>
    <w:link w:val="8"/>
    <w:rsid w:val="00BC75B8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BC75B8"/>
    <w:rPr>
      <w:sz w:val="28"/>
      <w:lang w:eastAsia="ar-SA"/>
    </w:rPr>
  </w:style>
  <w:style w:type="numbering" w:customStyle="1" w:styleId="18">
    <w:name w:val="Нет списка1"/>
    <w:next w:val="a2"/>
    <w:semiHidden/>
    <w:rsid w:val="00BC75B8"/>
  </w:style>
  <w:style w:type="character" w:customStyle="1" w:styleId="a5">
    <w:name w:val="Схема документа Знак"/>
    <w:basedOn w:val="a0"/>
    <w:link w:val="a4"/>
    <w:semiHidden/>
    <w:rsid w:val="00BC75B8"/>
    <w:rPr>
      <w:rFonts w:ascii="Tahoma" w:hAnsi="Tahoma" w:cs="Tahoma"/>
      <w:shd w:val="clear" w:color="auto" w:fill="000080"/>
      <w:lang w:eastAsia="ar-SA"/>
    </w:rPr>
  </w:style>
  <w:style w:type="character" w:customStyle="1" w:styleId="ac">
    <w:name w:val="Основной текст Знак"/>
    <w:basedOn w:val="a0"/>
    <w:link w:val="ab"/>
    <w:rsid w:val="00BC75B8"/>
    <w:rPr>
      <w:sz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C75B8"/>
    <w:rPr>
      <w:sz w:val="28"/>
      <w:lang w:eastAsia="ar-SA"/>
    </w:rPr>
  </w:style>
  <w:style w:type="character" w:customStyle="1" w:styleId="af2">
    <w:name w:val="Название Знак"/>
    <w:basedOn w:val="a0"/>
    <w:link w:val="af0"/>
    <w:rsid w:val="00BC75B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Подзаголовок Знак"/>
    <w:basedOn w:val="a0"/>
    <w:link w:val="af1"/>
    <w:rsid w:val="00BC75B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5">
    <w:name w:val="Верхний колонтитул Знак"/>
    <w:basedOn w:val="a0"/>
    <w:link w:val="af4"/>
    <w:rsid w:val="00BC75B8"/>
    <w:rPr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BC75B8"/>
    <w:rPr>
      <w:lang w:eastAsia="ar-SA"/>
    </w:rPr>
  </w:style>
  <w:style w:type="character" w:customStyle="1" w:styleId="23">
    <w:name w:val="Основной текст 2 Знак"/>
    <w:basedOn w:val="a0"/>
    <w:link w:val="22"/>
    <w:rsid w:val="00BC75B8"/>
    <w:rPr>
      <w:lang w:eastAsia="ar-SA"/>
    </w:rPr>
  </w:style>
  <w:style w:type="character" w:customStyle="1" w:styleId="aff">
    <w:name w:val="Текст выноски Знак"/>
    <w:basedOn w:val="a0"/>
    <w:link w:val="afe"/>
    <w:semiHidden/>
    <w:rsid w:val="00BC75B8"/>
    <w:rPr>
      <w:rFonts w:ascii="Tahoma" w:hAnsi="Tahoma" w:cs="Tahoma"/>
      <w:sz w:val="16"/>
      <w:szCs w:val="16"/>
      <w:lang w:eastAsia="ar-SA"/>
    </w:rPr>
  </w:style>
  <w:style w:type="character" w:customStyle="1" w:styleId="FontStyle153">
    <w:name w:val="Font Style153"/>
    <w:basedOn w:val="a0"/>
    <w:uiPriority w:val="99"/>
    <w:rsid w:val="00FD339F"/>
    <w:rPr>
      <w:rFonts w:ascii="Times New Roman" w:hAnsi="Times New Roman" w:cs="Times New Roman"/>
      <w:sz w:val="26"/>
      <w:szCs w:val="26"/>
    </w:rPr>
  </w:style>
  <w:style w:type="character" w:styleId="aff0">
    <w:name w:val="Hyperlink"/>
    <w:basedOn w:val="a0"/>
    <w:uiPriority w:val="99"/>
    <w:unhideWhenUsed/>
    <w:rsid w:val="001E32F7"/>
    <w:rPr>
      <w:color w:val="0000FF"/>
      <w:u w:val="single"/>
    </w:rPr>
  </w:style>
  <w:style w:type="paragraph" w:styleId="aff1">
    <w:name w:val="No Spacing"/>
    <w:uiPriority w:val="99"/>
    <w:qFormat/>
    <w:rsid w:val="00A47018"/>
    <w:rPr>
      <w:rFonts w:ascii="Calibri" w:eastAsia="Calibri" w:hAnsi="Calibri"/>
      <w:sz w:val="22"/>
      <w:szCs w:val="22"/>
      <w:lang w:eastAsia="en-US"/>
    </w:rPr>
  </w:style>
  <w:style w:type="paragraph" w:customStyle="1" w:styleId="c16">
    <w:name w:val="c16"/>
    <w:basedOn w:val="a"/>
    <w:rsid w:val="003013A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shvozrast.ru/rabrod/konsultacrod1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A00A-7C13-4A98-826F-B8827DB0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1</Pages>
  <Words>13840</Words>
  <Characters>78892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участия воспитателя</vt:lpstr>
    </vt:vector>
  </TitlesOfParts>
  <Company/>
  <LinksUpToDate>false</LinksUpToDate>
  <CharactersWithSpaces>92547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участия воспитателя</dc:title>
  <dc:creator>Home</dc:creator>
  <cp:lastModifiedBy>Suriya</cp:lastModifiedBy>
  <cp:revision>247</cp:revision>
  <cp:lastPrinted>2023-11-22T08:05:00Z</cp:lastPrinted>
  <dcterms:created xsi:type="dcterms:W3CDTF">2012-05-16T07:47:00Z</dcterms:created>
  <dcterms:modified xsi:type="dcterms:W3CDTF">2023-11-22T08:05:00Z</dcterms:modified>
</cp:coreProperties>
</file>